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horzAnchor="margin" w:tblpXSpec="center" w:tblpY="540"/>
        <w:tblW w:w="10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5"/>
        <w:gridCol w:w="4028"/>
        <w:gridCol w:w="6295"/>
      </w:tblGrid>
      <w:tr w:rsidR="00C73EC4" w:rsidRPr="00C73EC4" w14:paraId="2C27311B" w14:textId="77777777" w:rsidTr="00601C94">
        <w:trPr>
          <w:trHeight w:val="177"/>
        </w:trPr>
        <w:tc>
          <w:tcPr>
            <w:tcW w:w="10378" w:type="dxa"/>
            <w:gridSpan w:val="3"/>
            <w:tcBorders>
              <w:bottom w:val="nil"/>
            </w:tcBorders>
            <w:shd w:val="clear" w:color="auto" w:fill="FFC700" w:themeFill="accent1"/>
            <w:vAlign w:val="center"/>
          </w:tcPr>
          <w:p w14:paraId="54CBDE97" w14:textId="77777777" w:rsidR="00C73EC4" w:rsidRPr="00C73EC4" w:rsidRDefault="00C73EC4" w:rsidP="0014321A">
            <w:pPr>
              <w:pStyle w:val="TableHeading"/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C73EC4">
              <w:rPr>
                <w:rFonts w:asciiTheme="minorHAnsi" w:hAnsiTheme="minorHAnsi"/>
              </w:rPr>
              <w:t>Företagsuppgifter</w:t>
            </w:r>
          </w:p>
        </w:tc>
      </w:tr>
      <w:tr w:rsidR="00664C75" w:rsidRPr="00C73EC4" w14:paraId="617A8B7B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7693A203" w14:textId="5186F0F0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Företagsnamn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left w:val="nil"/>
              <w:bottom w:val="single" w:sz="8" w:space="0" w:color="FFC700" w:themeColor="accent1"/>
            </w:tcBorders>
          </w:tcPr>
          <w:p w14:paraId="18BB38B1" w14:textId="6C59E211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  <w:tr w:rsidR="00664C75" w:rsidRPr="00664C75" w14:paraId="65703B74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3545DBD4" w14:textId="4F429A2A" w:rsidR="00664C75" w:rsidRPr="00C73EC4" w:rsidRDefault="00664C75" w:rsidP="0014321A">
            <w:pPr>
              <w:pStyle w:val="TableText"/>
              <w:rPr>
                <w:rFonts w:asciiTheme="minorHAnsi" w:hAnsiTheme="minorHAnsi"/>
                <w:lang w:val="sv-SE"/>
              </w:rPr>
            </w:pPr>
            <w:r w:rsidRPr="001C7091">
              <w:rPr>
                <w:rFonts w:asciiTheme="minorHAnsi" w:hAnsiTheme="minorHAnsi" w:cs="Arial"/>
                <w:lang w:val="sv-SE"/>
              </w:rPr>
              <w:t>Organisationsnummer</w:t>
            </w:r>
            <w:r w:rsidRPr="001C7091">
              <w:rPr>
                <w:rFonts w:asciiTheme="minorHAnsi" w:hAnsiTheme="minorHAnsi" w:cs="Arial"/>
                <w:i/>
                <w:lang w:val="sv-SE"/>
              </w:rPr>
              <w:t xml:space="preserve">: </w:t>
            </w:r>
            <w:r w:rsidRPr="001C7091">
              <w:rPr>
                <w:rFonts w:asciiTheme="minorHAnsi" w:hAnsiTheme="minorHAnsi" w:cs="Arial"/>
                <w:b/>
                <w:lang w:val="sv-SE"/>
              </w:rPr>
              <w:t>Obs! för lantbruk måste org.nr vara samma som på SAM-ansökan för beviljande av EU-stöd.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540F2E4E" w14:textId="16885FDC" w:rsidR="00664C75" w:rsidRPr="00C73EC4" w:rsidRDefault="00664C75" w:rsidP="0014321A">
            <w:pPr>
              <w:pStyle w:val="TableText"/>
              <w:rPr>
                <w:rFonts w:asciiTheme="minorHAnsi" w:hAnsiTheme="minorHAnsi"/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34D0E7B5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DA5B82B" w14:textId="08D23273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Verksamhetsansvarig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9971A17" w14:textId="4E109F0E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1F79FCCD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4D55CE44" w14:textId="6EB2BE8B" w:rsidR="00664C75" w:rsidRPr="00C73EC4" w:rsidRDefault="00664C75" w:rsidP="0014321A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Postadress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6FD6D36D" w14:textId="1A5C66AF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284CBD7F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25E41639" w14:textId="65DBF4FB" w:rsidR="00664C75" w:rsidRPr="00C73EC4" w:rsidRDefault="00664C75" w:rsidP="0014321A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Besöksadress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A3542B4" w14:textId="6350C1EF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570A8B2C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230E7D44" w14:textId="2C2CEA6E" w:rsidR="00664C75" w:rsidRPr="00C73EC4" w:rsidRDefault="00664C75" w:rsidP="0014321A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DD6891">
              <w:rPr>
                <w:rFonts w:asciiTheme="minorHAnsi" w:hAnsiTheme="minorHAnsi" w:cs="Arial"/>
              </w:rPr>
              <w:t>Fastighetsbeteckning</w:t>
            </w:r>
            <w:proofErr w:type="spellEnd"/>
            <w:r w:rsidRPr="00DD68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DE86228" w14:textId="3DDBC09E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0B41365B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4A89ED87" w14:textId="32795001" w:rsidR="00664C75" w:rsidRPr="00C73EC4" w:rsidRDefault="00664C75" w:rsidP="0014321A">
            <w:pPr>
              <w:pStyle w:val="TableText"/>
              <w:rPr>
                <w:rFonts w:asciiTheme="minorHAnsi" w:hAnsiTheme="minorHAnsi" w:cs="Arial"/>
              </w:rPr>
            </w:pPr>
            <w:r w:rsidRPr="001C7091">
              <w:rPr>
                <w:rFonts w:asciiTheme="minorHAnsi" w:hAnsiTheme="minorHAnsi" w:cs="Arial"/>
              </w:rPr>
              <w:t>E-</w:t>
            </w:r>
            <w:proofErr w:type="spellStart"/>
            <w:r w:rsidRPr="001C7091">
              <w:rPr>
                <w:rFonts w:asciiTheme="minorHAnsi" w:hAnsiTheme="minorHAnsi" w:cs="Arial"/>
              </w:rPr>
              <w:t>postadress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86A2604" w14:textId="3E56E9FA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7D55BD" w:rsidRPr="00C73EC4" w14:paraId="7CB4FE9C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EF66D47" w14:textId="0AEBBBD3" w:rsidR="007D55BD" w:rsidRPr="00F3747D" w:rsidRDefault="007D55BD" w:rsidP="0014321A">
            <w:pPr>
              <w:pStyle w:val="TableText"/>
              <w:rPr>
                <w:rFonts w:asciiTheme="minorHAnsi" w:hAnsiTheme="minorHAnsi" w:cs="Arial"/>
              </w:rPr>
            </w:pPr>
            <w:r w:rsidRPr="00F3747D">
              <w:rPr>
                <w:rFonts w:asciiTheme="minorHAnsi" w:hAnsiTheme="minorHAnsi" w:cs="Arial"/>
              </w:rPr>
              <w:t>NACE-</w:t>
            </w:r>
            <w:proofErr w:type="spellStart"/>
            <w:r w:rsidRPr="00F3747D">
              <w:rPr>
                <w:rFonts w:asciiTheme="minorHAnsi" w:hAnsiTheme="minorHAnsi" w:cs="Arial"/>
              </w:rPr>
              <w:t>kod</w:t>
            </w:r>
            <w:proofErr w:type="spellEnd"/>
            <w:r w:rsidRPr="00F3747D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6ECAFF67" w14:textId="2EBBC954" w:rsidR="007D55BD" w:rsidRPr="001C7091" w:rsidRDefault="007D55BD" w:rsidP="0014321A">
            <w:pPr>
              <w:pStyle w:val="TableText"/>
              <w:rPr>
                <w:rFonts w:asciiTheme="minorHAnsi" w:hAnsiTheme="minorHAnsi" w:cs="Arial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7D55BD" w:rsidRPr="00C73EC4" w14:paraId="52673E21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8BB0A71" w14:textId="3CE07B6C" w:rsidR="007D55BD" w:rsidRPr="00F3747D" w:rsidRDefault="007D55BD" w:rsidP="0014321A">
            <w:pPr>
              <w:pStyle w:val="TableText"/>
              <w:rPr>
                <w:rFonts w:asciiTheme="minorHAnsi" w:hAnsiTheme="minorHAnsi" w:cs="Arial"/>
              </w:rPr>
            </w:pPr>
            <w:r w:rsidRPr="00F3747D">
              <w:rPr>
                <w:rFonts w:asciiTheme="minorHAnsi" w:hAnsiTheme="minorHAnsi" w:cs="Arial"/>
              </w:rPr>
              <w:t>Scope: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5A8C4606" w14:textId="7527561B" w:rsidR="007D55BD" w:rsidRPr="001C7091" w:rsidRDefault="007D55BD" w:rsidP="0014321A">
            <w:pPr>
              <w:pStyle w:val="TableText"/>
              <w:rPr>
                <w:rFonts w:asciiTheme="minorHAnsi" w:hAnsiTheme="minorHAnsi" w:cs="Arial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01C94" w:rsidRPr="00C73EC4" w14:paraId="0FA5952D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4EAAF514" w14:textId="4B81B04B" w:rsidR="00601C94" w:rsidRPr="00F3747D" w:rsidRDefault="00601C94" w:rsidP="0014321A">
            <w:pPr>
              <w:pStyle w:val="TableTex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SE-</w:t>
            </w:r>
            <w:proofErr w:type="spellStart"/>
            <w:r>
              <w:rPr>
                <w:rFonts w:asciiTheme="minorHAnsi" w:hAnsiTheme="minorHAnsi" w:cs="Arial"/>
              </w:rPr>
              <w:t>nummer</w:t>
            </w:r>
            <w:proofErr w:type="spellEnd"/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0F88D6D0" w14:textId="5E59A486" w:rsidR="00601C94" w:rsidRPr="001C7091" w:rsidRDefault="00601C94" w:rsidP="0014321A">
            <w:pPr>
              <w:pStyle w:val="TableText"/>
              <w:rPr>
                <w:rFonts w:asciiTheme="minorHAnsi" w:hAnsiTheme="minorHAnsi" w:cs="Arial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7CC15C75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5FCEFECC" w14:textId="275AEFAB" w:rsidR="00664C75" w:rsidRPr="00C73EC4" w:rsidRDefault="00664C75" w:rsidP="0014321A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Hemsida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311CBBA" w14:textId="03B31C51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C73EC4" w14:paraId="4863A1E4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2104F60F" w14:textId="0951FFAF" w:rsidR="00664C75" w:rsidRPr="00C73EC4" w:rsidRDefault="00664C75" w:rsidP="0014321A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Telefonnummer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5660532C" w14:textId="5AE295F2" w:rsidR="00664C75" w:rsidRPr="00C73EC4" w:rsidRDefault="00664C75" w:rsidP="0014321A">
            <w:pPr>
              <w:pStyle w:val="TableText"/>
              <w:rPr>
                <w:rFonts w:asciiTheme="minorHAnsi" w:hAnsiTheme="minorHAnsi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664C75" w14:paraId="4E6F814D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3A06C3AF" w14:textId="436DA7A9" w:rsidR="00664C75" w:rsidRPr="00C73EC4" w:rsidRDefault="00664C75" w:rsidP="0014321A">
            <w:pPr>
              <w:pStyle w:val="TableText"/>
              <w:rPr>
                <w:lang w:val="sv-SE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Namn</w:t>
            </w:r>
            <w:proofErr w:type="spellEnd"/>
            <w:r w:rsidRPr="001C709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1C7091">
              <w:rPr>
                <w:rFonts w:asciiTheme="minorHAnsi" w:hAnsiTheme="minorHAnsi" w:cs="Arial"/>
              </w:rPr>
              <w:t>på</w:t>
            </w:r>
            <w:proofErr w:type="spellEnd"/>
            <w:r w:rsidRPr="001C709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1C7091">
              <w:rPr>
                <w:rFonts w:asciiTheme="minorHAnsi" w:hAnsiTheme="minorHAnsi" w:cs="Arial"/>
              </w:rPr>
              <w:t>kontaktperson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left w:val="nil"/>
              <w:bottom w:val="single" w:sz="8" w:space="0" w:color="FFC700" w:themeColor="accent1"/>
            </w:tcBorders>
          </w:tcPr>
          <w:p w14:paraId="308DE3F8" w14:textId="60C5E665" w:rsidR="00664C75" w:rsidRPr="00C73EC4" w:rsidRDefault="00664C75" w:rsidP="0014321A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664C75" w14:paraId="15B8FB82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26C04981" w14:textId="4C8FCD51" w:rsidR="00664C75" w:rsidRPr="00C73EC4" w:rsidRDefault="00664C75" w:rsidP="0014321A">
            <w:pPr>
              <w:pStyle w:val="TableText"/>
              <w:rPr>
                <w:lang w:val="sv-SE"/>
              </w:rPr>
            </w:pPr>
            <w:proofErr w:type="spellStart"/>
            <w:r w:rsidRPr="001C7091">
              <w:rPr>
                <w:rFonts w:asciiTheme="minorHAnsi" w:hAnsiTheme="minorHAnsi" w:cs="Arial"/>
              </w:rPr>
              <w:t>Telefonnummer</w:t>
            </w:r>
            <w:proofErr w:type="spellEnd"/>
            <w:r w:rsidRPr="001C7091">
              <w:rPr>
                <w:rFonts w:asciiTheme="minorHAnsi" w:hAnsiTheme="minorHAnsi" w:cs="Arial"/>
              </w:rPr>
              <w:t xml:space="preserve"> till </w:t>
            </w:r>
            <w:proofErr w:type="spellStart"/>
            <w:r w:rsidRPr="001C7091">
              <w:rPr>
                <w:rFonts w:asciiTheme="minorHAnsi" w:hAnsiTheme="minorHAnsi" w:cs="Arial"/>
              </w:rPr>
              <w:t>kontaktperson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9D0AE3C" w14:textId="43C48B18" w:rsidR="00664C75" w:rsidRPr="00052CDE" w:rsidRDefault="00664C75" w:rsidP="0014321A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664C75" w:rsidRPr="00664C75" w14:paraId="18A706CB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495572E" w14:textId="679899DE" w:rsidR="00664C75" w:rsidRPr="00C73EC4" w:rsidRDefault="00664C75" w:rsidP="0014321A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t>E-</w:t>
            </w:r>
            <w:proofErr w:type="spellStart"/>
            <w:r w:rsidRPr="001C7091">
              <w:rPr>
                <w:rFonts w:asciiTheme="minorHAnsi" w:hAnsiTheme="minorHAnsi" w:cs="Arial"/>
              </w:rPr>
              <w:t>postadress</w:t>
            </w:r>
            <w:proofErr w:type="spellEnd"/>
            <w:r w:rsidRPr="001C7091">
              <w:rPr>
                <w:rFonts w:asciiTheme="minorHAnsi" w:hAnsiTheme="minorHAnsi" w:cs="Arial"/>
              </w:rPr>
              <w:t xml:space="preserve"> till </w:t>
            </w:r>
            <w:proofErr w:type="spellStart"/>
            <w:r w:rsidRPr="001C7091">
              <w:rPr>
                <w:rFonts w:asciiTheme="minorHAnsi" w:hAnsiTheme="minorHAnsi" w:cs="Arial"/>
              </w:rPr>
              <w:t>kontaktperson</w:t>
            </w:r>
            <w:proofErr w:type="spellEnd"/>
            <w:r w:rsidRPr="001C7091">
              <w:rPr>
                <w:rFonts w:asciiTheme="minorHAnsi" w:hAnsiTheme="minorHAnsi" w:cs="Arial"/>
              </w:rPr>
              <w:t>: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03E7F51" w14:textId="6453C34C" w:rsidR="00664C75" w:rsidRPr="00052CDE" w:rsidRDefault="00664C75" w:rsidP="0014321A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7D55BD" w:rsidRPr="00E95E99" w14:paraId="495777FD" w14:textId="77777777" w:rsidTr="00601C94">
        <w:trPr>
          <w:gridBefore w:val="1"/>
          <w:wBefore w:w="55" w:type="dxa"/>
          <w:trHeight w:val="296"/>
        </w:trPr>
        <w:tc>
          <w:tcPr>
            <w:tcW w:w="10323" w:type="dxa"/>
            <w:gridSpan w:val="2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05167371" w14:textId="64034CCC" w:rsidR="007D55BD" w:rsidRPr="00C73EC4" w:rsidRDefault="007D55BD" w:rsidP="0014321A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  <w:i/>
                <w:lang w:val="sv-SE"/>
              </w:rPr>
              <w:t>Nedanstående uppgifter används för att beräkna tidsåtgången av certifieringen samt</w:t>
            </w:r>
            <w:r>
              <w:rPr>
                <w:rFonts w:asciiTheme="minorHAnsi" w:hAnsiTheme="minorHAnsi" w:cs="Arial"/>
                <w:i/>
                <w:lang w:val="sv-SE"/>
              </w:rPr>
              <w:t xml:space="preserve"> </w:t>
            </w:r>
            <w:r w:rsidRPr="001C7091">
              <w:rPr>
                <w:rFonts w:asciiTheme="minorHAnsi" w:hAnsiTheme="minorHAnsi" w:cs="Arial"/>
                <w:i/>
                <w:lang w:val="sv-SE"/>
              </w:rPr>
              <w:t>datumplanering.</w:t>
            </w:r>
          </w:p>
        </w:tc>
      </w:tr>
      <w:tr w:rsidR="00664C75" w:rsidRPr="00C73EC4" w14:paraId="44268561" w14:textId="77777777" w:rsidTr="00601C94">
        <w:trPr>
          <w:gridBefore w:val="1"/>
          <w:wBefore w:w="55" w:type="dxa"/>
          <w:trHeight w:val="296"/>
        </w:trPr>
        <w:tc>
          <w:tcPr>
            <w:tcW w:w="4028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47E0800B" w14:textId="14D7B907" w:rsidR="00664C75" w:rsidRPr="001C7091" w:rsidRDefault="00664C75" w:rsidP="0014321A">
            <w:pPr>
              <w:pStyle w:val="TableText"/>
              <w:rPr>
                <w:rFonts w:asciiTheme="minorHAnsi" w:hAnsiTheme="minorHAnsi" w:cs="Arial"/>
                <w:i/>
                <w:lang w:val="sv-SE"/>
              </w:rPr>
            </w:pPr>
            <w:r w:rsidRPr="001C7091">
              <w:rPr>
                <w:rFonts w:asciiTheme="minorHAnsi" w:hAnsiTheme="minorHAnsi" w:cs="Arial"/>
                <w:lang w:val="sv-SE"/>
              </w:rPr>
              <w:t>Är gården ”Högrisk-klassificerad”?</w:t>
            </w:r>
          </w:p>
        </w:tc>
        <w:tc>
          <w:tcPr>
            <w:tcW w:w="6295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0A9D0070" w14:textId="32E1EC67" w:rsidR="00664C75" w:rsidRPr="00C73EC4" w:rsidRDefault="00664C75" w:rsidP="0014321A">
            <w:pPr>
              <w:pStyle w:val="TableText"/>
              <w:rPr>
                <w:lang w:val="sv-SE"/>
              </w:rPr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7091">
              <w:rPr>
                <w:rFonts w:asciiTheme="minorHAnsi" w:hAnsiTheme="minorHAnsi" w:cs="Arial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762DE7C4" w14:textId="77777777" w:rsidR="00271FEC" w:rsidRDefault="00271FEC" w:rsidP="00C73EC4">
      <w:pPr>
        <w:rPr>
          <w:rFonts w:asciiTheme="minorHAnsi" w:hAnsiTheme="minorHAnsi"/>
          <w:sz w:val="2"/>
          <w:szCs w:val="2"/>
          <w:lang w:val="sv-SE"/>
        </w:rPr>
      </w:pPr>
    </w:p>
    <w:p w14:paraId="3B565DEC" w14:textId="77777777" w:rsidR="00373705" w:rsidRDefault="00373705" w:rsidP="00C73EC4">
      <w:pPr>
        <w:rPr>
          <w:rFonts w:asciiTheme="minorHAnsi" w:hAnsiTheme="minorHAnsi"/>
          <w:sz w:val="2"/>
          <w:szCs w:val="2"/>
          <w:lang w:val="sv-SE"/>
        </w:rPr>
      </w:pPr>
    </w:p>
    <w:p w14:paraId="54C00C54" w14:textId="77777777" w:rsidR="0014321A" w:rsidRDefault="0014321A" w:rsidP="00C73EC4">
      <w:pPr>
        <w:rPr>
          <w:rFonts w:asciiTheme="minorHAnsi" w:hAnsiTheme="minorHAnsi"/>
          <w:sz w:val="2"/>
          <w:szCs w:val="2"/>
          <w:lang w:val="sv-SE"/>
        </w:rPr>
      </w:pPr>
    </w:p>
    <w:p w14:paraId="0166F331" w14:textId="77777777" w:rsidR="0014321A" w:rsidRPr="00FD7A91" w:rsidRDefault="0014321A" w:rsidP="00C73EC4">
      <w:pPr>
        <w:rPr>
          <w:rFonts w:asciiTheme="minorHAnsi" w:hAnsiTheme="minorHAnsi"/>
          <w:sz w:val="2"/>
          <w:szCs w:val="2"/>
          <w:lang w:val="sv-SE"/>
        </w:rPr>
      </w:pPr>
    </w:p>
    <w:tbl>
      <w:tblPr>
        <w:tblStyle w:val="TableGrid"/>
        <w:tblW w:w="9611" w:type="dxa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8"/>
        <w:gridCol w:w="682"/>
        <w:gridCol w:w="2904"/>
        <w:gridCol w:w="5977"/>
      </w:tblGrid>
      <w:tr w:rsidR="00271FEC" w:rsidRPr="00E95E99" w14:paraId="47C92534" w14:textId="77777777" w:rsidTr="0014321A">
        <w:trPr>
          <w:trHeight w:val="41"/>
        </w:trPr>
        <w:tc>
          <w:tcPr>
            <w:tcW w:w="9611" w:type="dxa"/>
            <w:gridSpan w:val="4"/>
            <w:tcBorders>
              <w:bottom w:val="nil"/>
            </w:tcBorders>
            <w:shd w:val="clear" w:color="auto" w:fill="FFC700" w:themeFill="accent1"/>
            <w:vAlign w:val="center"/>
          </w:tcPr>
          <w:p w14:paraId="5A213A5F" w14:textId="77777777" w:rsidR="00271FEC" w:rsidRPr="00271FEC" w:rsidRDefault="00271FEC" w:rsidP="00271FEC">
            <w:pPr>
              <w:pStyle w:val="TableHeading"/>
              <w:numPr>
                <w:ilvl w:val="0"/>
                <w:numId w:val="17"/>
              </w:numPr>
              <w:rPr>
                <w:lang w:val="sv-SE"/>
              </w:rPr>
            </w:pPr>
            <w:r w:rsidRPr="00271FEC">
              <w:rPr>
                <w:lang w:val="sv-SE"/>
              </w:rPr>
              <w:t>Vilka produktionsinriktningar vill ni c</w:t>
            </w:r>
            <w:r>
              <w:rPr>
                <w:lang w:val="sv-SE"/>
              </w:rPr>
              <w:t>ertifiera?</w:t>
            </w:r>
          </w:p>
        </w:tc>
      </w:tr>
      <w:tr w:rsidR="00271FEC" w14:paraId="3CA720D4" w14:textId="77777777" w:rsidTr="0014321A">
        <w:trPr>
          <w:gridBefore w:val="1"/>
          <w:wBefore w:w="48" w:type="dxa"/>
          <w:trHeight w:val="68"/>
        </w:trPr>
        <w:tc>
          <w:tcPr>
            <w:tcW w:w="682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0AA51BCD" w14:textId="77777777" w:rsidR="00271FEC" w:rsidRPr="00F3747D" w:rsidRDefault="00271FEC" w:rsidP="00AA1E0A">
            <w:pPr>
              <w:pStyle w:val="TableText"/>
            </w:pP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904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7B284E20" w14:textId="485134F6" w:rsidR="00271FEC" w:rsidRPr="00374061" w:rsidRDefault="00271FEC" w:rsidP="00AA1E0A">
            <w:pPr>
              <w:pStyle w:val="TableText"/>
              <w:rPr>
                <w:lang w:val="sv-SE"/>
              </w:rPr>
            </w:pPr>
            <w:r w:rsidRPr="00374061">
              <w:rPr>
                <w:rFonts w:asciiTheme="minorHAnsi" w:hAnsiTheme="minorHAnsi" w:cs="Arial"/>
                <w:lang w:val="sv-SE"/>
              </w:rPr>
              <w:t xml:space="preserve">Sigill </w:t>
            </w:r>
            <w:r w:rsidR="0036560C" w:rsidRPr="00374061">
              <w:rPr>
                <w:rFonts w:asciiTheme="minorHAnsi" w:hAnsiTheme="minorHAnsi" w:cs="Arial"/>
                <w:lang w:val="sv-SE"/>
              </w:rPr>
              <w:t>Växtodling</w:t>
            </w:r>
          </w:p>
        </w:tc>
        <w:tc>
          <w:tcPr>
            <w:tcW w:w="5977" w:type="dxa"/>
            <w:tcBorders>
              <w:left w:val="nil"/>
              <w:bottom w:val="single" w:sz="8" w:space="0" w:color="FFC700" w:themeColor="accent1"/>
            </w:tcBorders>
          </w:tcPr>
          <w:p w14:paraId="544A2CD7" w14:textId="612AF557" w:rsidR="00271FEC" w:rsidRPr="00374061" w:rsidRDefault="00271FEC" w:rsidP="00271FEC">
            <w:pPr>
              <w:rPr>
                <w:rFonts w:asciiTheme="minorHAnsi" w:hAnsiTheme="minorHAnsi" w:cs="Arial"/>
              </w:rPr>
            </w:pPr>
            <w:proofErr w:type="spellStart"/>
            <w:r w:rsidRPr="00374061">
              <w:rPr>
                <w:rFonts w:asciiTheme="minorHAnsi" w:hAnsiTheme="minorHAnsi" w:cs="Arial"/>
              </w:rPr>
              <w:t>Odlad</w:t>
            </w:r>
            <w:proofErr w:type="spellEnd"/>
            <w:r w:rsidRPr="00374061">
              <w:rPr>
                <w:rFonts w:asciiTheme="minorHAnsi" w:hAnsiTheme="minorHAnsi" w:cs="Arial"/>
              </w:rPr>
              <w:t xml:space="preserve"> area</w:t>
            </w:r>
            <w:r w:rsidR="00DD6891" w:rsidRPr="00374061">
              <w:rPr>
                <w:rFonts w:asciiTheme="minorHAnsi" w:hAnsiTheme="minorHAnsi" w:cs="Arial"/>
              </w:rPr>
              <w:t>l</w:t>
            </w:r>
            <w:r w:rsidRPr="00374061">
              <w:rPr>
                <w:rFonts w:asciiTheme="minorHAnsi" w:hAnsiTheme="minorHAnsi" w:cs="Arial"/>
              </w:rPr>
              <w:t xml:space="preserve"> (Ha):</w:t>
            </w:r>
            <w:r w:rsidR="00030CAF" w:rsidRPr="00374061">
              <w:rPr>
                <w:rFonts w:asciiTheme="minorHAnsi" w:hAnsiTheme="minorHAnsi" w:cs="Arial"/>
              </w:rPr>
              <w:t xml:space="preserve"> </w:t>
            </w:r>
            <w:r w:rsidR="00030CAF" w:rsidRPr="0037406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30CAF" w:rsidRPr="00374061">
              <w:rPr>
                <w:rFonts w:asciiTheme="minorHAnsi" w:hAnsiTheme="minorHAnsi" w:cs="Arial"/>
              </w:rPr>
              <w:instrText xml:space="preserve"> FORMTEXT </w:instrText>
            </w:r>
            <w:r w:rsidR="00030CAF" w:rsidRPr="00374061">
              <w:rPr>
                <w:rFonts w:asciiTheme="minorHAnsi" w:hAnsiTheme="minorHAnsi" w:cs="Arial"/>
              </w:rPr>
            </w:r>
            <w:r w:rsidR="00030CAF" w:rsidRPr="00374061">
              <w:rPr>
                <w:rFonts w:asciiTheme="minorHAnsi" w:hAnsiTheme="minorHAnsi" w:cs="Arial"/>
              </w:rPr>
              <w:fldChar w:fldCharType="separate"/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:rsidRPr="00E95E99" w14:paraId="48E9F033" w14:textId="77777777" w:rsidTr="0014321A">
        <w:trPr>
          <w:gridBefore w:val="1"/>
          <w:wBefore w:w="48" w:type="dxa"/>
          <w:trHeight w:val="68"/>
        </w:trPr>
        <w:tc>
          <w:tcPr>
            <w:tcW w:w="682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2A32DFE" w14:textId="77777777" w:rsidR="00271FEC" w:rsidRPr="00F3747D" w:rsidRDefault="00271FEC" w:rsidP="00AA1E0A">
            <w:pPr>
              <w:pStyle w:val="TableText"/>
            </w:pP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904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9286653" w14:textId="268D92B5" w:rsidR="00271FEC" w:rsidRPr="00374061" w:rsidRDefault="00271FEC" w:rsidP="00AA1E0A">
            <w:pPr>
              <w:pStyle w:val="TableText"/>
              <w:rPr>
                <w:lang w:val="sv-SE"/>
              </w:rPr>
            </w:pPr>
            <w:r w:rsidRPr="00374061">
              <w:rPr>
                <w:rFonts w:asciiTheme="minorHAnsi" w:hAnsiTheme="minorHAnsi" w:cs="Arial"/>
                <w:lang w:val="sv-SE"/>
              </w:rPr>
              <w:t>Sigill Frukt och Grönt</w:t>
            </w:r>
          </w:p>
        </w:tc>
        <w:tc>
          <w:tcPr>
            <w:tcW w:w="59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1DEA8480" w14:textId="4355ABF2" w:rsidR="00271FEC" w:rsidRPr="00374061" w:rsidRDefault="00030CAF" w:rsidP="00AA1E0A">
            <w:pPr>
              <w:pStyle w:val="TableText"/>
              <w:rPr>
                <w:lang w:val="sv-SE"/>
              </w:rPr>
            </w:pPr>
            <w:r w:rsidRPr="00374061">
              <w:rPr>
                <w:lang w:val="sv-SE"/>
              </w:rPr>
              <w:t>Vilka grönsaker odlas:</w:t>
            </w:r>
            <w:r w:rsidRPr="00374061">
              <w:rPr>
                <w:rFonts w:asciiTheme="minorHAnsi" w:hAnsiTheme="minorHAnsi" w:cs="Arial"/>
                <w:lang w:val="sv-SE"/>
              </w:rPr>
              <w:t xml:space="preserve"> </w:t>
            </w:r>
            <w:r w:rsidRPr="0037406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4061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374061">
              <w:rPr>
                <w:rFonts w:asciiTheme="minorHAnsi" w:hAnsiTheme="minorHAnsi" w:cs="Arial"/>
              </w:rPr>
            </w:r>
            <w:r w:rsidRPr="00374061">
              <w:rPr>
                <w:rFonts w:asciiTheme="minorHAnsi" w:hAnsiTheme="minorHAnsi" w:cs="Arial"/>
              </w:rPr>
              <w:fldChar w:fldCharType="separate"/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hAnsiTheme="minorHAnsi" w:cs="Arial"/>
              </w:rPr>
              <w:fldChar w:fldCharType="end"/>
            </w:r>
            <w:r w:rsidR="00DD6891" w:rsidRPr="00374061">
              <w:rPr>
                <w:rFonts w:asciiTheme="minorHAnsi" w:hAnsiTheme="minorHAnsi" w:cs="Arial"/>
                <w:lang w:val="sv-SE"/>
              </w:rPr>
              <w:t xml:space="preserve">  Odlad areal (Ha): </w:t>
            </w:r>
            <w:r w:rsidR="00DD6891" w:rsidRPr="0037406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DD6891" w:rsidRPr="00374061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="00DD6891" w:rsidRPr="00374061">
              <w:rPr>
                <w:rFonts w:asciiTheme="minorHAnsi" w:hAnsiTheme="minorHAnsi" w:cs="Arial"/>
              </w:rPr>
            </w:r>
            <w:r w:rsidR="00DD6891" w:rsidRPr="00374061">
              <w:rPr>
                <w:rFonts w:asciiTheme="minorHAnsi" w:hAnsiTheme="minorHAnsi" w:cs="Arial"/>
              </w:rPr>
              <w:fldChar w:fldCharType="separate"/>
            </w:r>
            <w:r w:rsidR="00DD6891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DD6891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DD6891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DD6891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DD6891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DD6891" w:rsidRPr="0037406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:rsidRPr="00E95E99" w14:paraId="787A08F2" w14:textId="77777777" w:rsidTr="0014321A">
        <w:trPr>
          <w:gridBefore w:val="1"/>
          <w:wBefore w:w="48" w:type="dxa"/>
          <w:trHeight w:val="68"/>
        </w:trPr>
        <w:tc>
          <w:tcPr>
            <w:tcW w:w="682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51B0BC3A" w14:textId="77777777" w:rsidR="00271FEC" w:rsidRPr="00F3747D" w:rsidRDefault="00271FEC" w:rsidP="00271FEC">
            <w:pPr>
              <w:pStyle w:val="TableText"/>
            </w:pP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  <w:lang w:val="sv-SE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904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0431E5E6" w14:textId="683852AE" w:rsidR="00271FEC" w:rsidRPr="00374061" w:rsidRDefault="00271FEC" w:rsidP="00271FEC">
            <w:pPr>
              <w:pStyle w:val="TableText"/>
              <w:rPr>
                <w:lang w:val="sv-SE"/>
              </w:rPr>
            </w:pPr>
            <w:r w:rsidRPr="00374061">
              <w:rPr>
                <w:rFonts w:asciiTheme="minorHAnsi" w:hAnsiTheme="minorHAnsi" w:cs="Arial"/>
                <w:lang w:val="sv-SE"/>
              </w:rPr>
              <w:t>Sigill</w:t>
            </w:r>
            <w:r w:rsidR="00DD6891" w:rsidRPr="00374061">
              <w:rPr>
                <w:rFonts w:asciiTheme="minorHAnsi" w:hAnsiTheme="minorHAnsi" w:cs="Arial"/>
                <w:lang w:val="sv-SE"/>
              </w:rPr>
              <w:t xml:space="preserve"> Nöt och </w:t>
            </w:r>
            <w:r w:rsidRPr="00374061">
              <w:rPr>
                <w:rFonts w:asciiTheme="minorHAnsi" w:hAnsiTheme="minorHAnsi" w:cs="Arial"/>
                <w:lang w:val="sv-SE"/>
              </w:rPr>
              <w:t>Mjölk</w:t>
            </w:r>
          </w:p>
        </w:tc>
        <w:tc>
          <w:tcPr>
            <w:tcW w:w="59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094D6074" w14:textId="6ED78BE9" w:rsidR="00271FEC" w:rsidRPr="00374061" w:rsidRDefault="00271FEC" w:rsidP="00271FEC">
            <w:pPr>
              <w:pStyle w:val="TableText"/>
              <w:rPr>
                <w:lang w:val="sv-SE"/>
              </w:rPr>
            </w:pPr>
            <w:r w:rsidRPr="00374061">
              <w:rPr>
                <w:rFonts w:asciiTheme="minorHAnsi" w:hAnsiTheme="minorHAnsi" w:cs="Arial"/>
                <w:lang w:val="sv-SE"/>
              </w:rPr>
              <w:t>Antal djurenheter (De) av respektive djurslag</w:t>
            </w:r>
            <w:r w:rsidR="00AE4C7E" w:rsidRPr="00374061">
              <w:rPr>
                <w:rFonts w:asciiTheme="minorHAnsi" w:hAnsiTheme="minorHAnsi" w:cs="Arial"/>
                <w:lang w:val="sv-SE"/>
              </w:rPr>
              <w:t xml:space="preserve"> (enligt Jordbruksverkets riktlinjer</w:t>
            </w:r>
            <w:r w:rsidRPr="00374061">
              <w:rPr>
                <w:rFonts w:asciiTheme="minorHAnsi" w:hAnsiTheme="minorHAnsi" w:cs="Arial"/>
                <w:lang w:val="sv-SE"/>
              </w:rPr>
              <w:t>:</w:t>
            </w:r>
            <w:r w:rsidR="00030CAF" w:rsidRPr="00374061">
              <w:rPr>
                <w:rFonts w:asciiTheme="minorHAnsi" w:hAnsiTheme="minorHAnsi" w:cs="Arial"/>
                <w:lang w:val="sv-SE"/>
              </w:rPr>
              <w:t xml:space="preserve"> </w:t>
            </w:r>
            <w:r w:rsidR="00030CAF" w:rsidRPr="0037406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30CAF" w:rsidRPr="00374061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="00030CAF" w:rsidRPr="00374061">
              <w:rPr>
                <w:rFonts w:asciiTheme="minorHAnsi" w:hAnsiTheme="minorHAnsi" w:cs="Arial"/>
              </w:rPr>
            </w:r>
            <w:r w:rsidR="00030CAF" w:rsidRPr="00374061">
              <w:rPr>
                <w:rFonts w:asciiTheme="minorHAnsi" w:hAnsiTheme="minorHAnsi" w:cs="Arial"/>
              </w:rPr>
              <w:fldChar w:fldCharType="separate"/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="00030CAF" w:rsidRPr="0037406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:rsidRPr="00E95E99" w14:paraId="0E9453D7" w14:textId="77777777" w:rsidTr="0014321A">
        <w:trPr>
          <w:gridBefore w:val="1"/>
          <w:wBefore w:w="48" w:type="dxa"/>
          <w:trHeight w:val="68"/>
        </w:trPr>
        <w:tc>
          <w:tcPr>
            <w:tcW w:w="682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CB61EB3" w14:textId="77777777" w:rsidR="00271FEC" w:rsidRPr="00F3747D" w:rsidRDefault="00271FEC" w:rsidP="00271FEC">
            <w:pPr>
              <w:pStyle w:val="TableText"/>
            </w:pP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  <w:lang w:val="sv-SE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904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1C4C3B8" w14:textId="73171B79" w:rsidR="00271FEC" w:rsidRPr="00374061" w:rsidRDefault="00271FEC" w:rsidP="00271FEC">
            <w:pPr>
              <w:pStyle w:val="TableText"/>
            </w:pPr>
            <w:proofErr w:type="spellStart"/>
            <w:r w:rsidRPr="00374061">
              <w:rPr>
                <w:rFonts w:asciiTheme="minorHAnsi" w:hAnsiTheme="minorHAnsi" w:cs="Arial"/>
              </w:rPr>
              <w:t>Sigill</w:t>
            </w:r>
            <w:proofErr w:type="spellEnd"/>
            <w:r w:rsidRPr="00374061">
              <w:rPr>
                <w:rFonts w:asciiTheme="minorHAnsi" w:hAnsiTheme="minorHAnsi" w:cs="Arial"/>
              </w:rPr>
              <w:t xml:space="preserve"> Gris</w:t>
            </w:r>
          </w:p>
        </w:tc>
        <w:tc>
          <w:tcPr>
            <w:tcW w:w="59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4954C14" w14:textId="084161BE" w:rsidR="00271FEC" w:rsidRPr="00374061" w:rsidRDefault="00030CAF" w:rsidP="00271FEC">
            <w:pPr>
              <w:pStyle w:val="TableText"/>
              <w:rPr>
                <w:lang w:val="sv-SE"/>
              </w:rPr>
            </w:pPr>
            <w:r w:rsidRPr="00374061">
              <w:rPr>
                <w:rFonts w:asciiTheme="minorHAnsi" w:hAnsiTheme="minorHAnsi" w:cs="Arial"/>
                <w:lang w:val="sv-SE"/>
              </w:rPr>
              <w:t>Antal djurenheter</w:t>
            </w:r>
            <w:r w:rsidR="00C1178D" w:rsidRPr="00374061">
              <w:rPr>
                <w:rFonts w:asciiTheme="minorHAnsi" w:hAnsiTheme="minorHAnsi" w:cs="Arial"/>
                <w:lang w:val="sv-SE"/>
              </w:rPr>
              <w:t xml:space="preserve"> (enligt Jordbruks</w:t>
            </w:r>
            <w:r w:rsidR="00AE4C7E" w:rsidRPr="00374061">
              <w:rPr>
                <w:rFonts w:asciiTheme="minorHAnsi" w:hAnsiTheme="minorHAnsi" w:cs="Arial"/>
                <w:lang w:val="sv-SE"/>
              </w:rPr>
              <w:t>verkets riktlinjer)</w:t>
            </w:r>
            <w:r w:rsidRPr="00374061">
              <w:rPr>
                <w:rFonts w:asciiTheme="minorHAnsi" w:hAnsiTheme="minorHAnsi" w:cs="Arial"/>
                <w:lang w:val="sv-SE"/>
              </w:rPr>
              <w:t xml:space="preserve">: </w:t>
            </w:r>
            <w:r w:rsidRPr="0037406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4061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374061">
              <w:rPr>
                <w:rFonts w:asciiTheme="minorHAnsi" w:hAnsiTheme="minorHAnsi" w:cs="Arial"/>
              </w:rPr>
            </w:r>
            <w:r w:rsidRPr="00374061">
              <w:rPr>
                <w:rFonts w:asciiTheme="minorHAnsi" w:hAnsiTheme="minorHAnsi" w:cs="Arial"/>
              </w:rPr>
              <w:fldChar w:fldCharType="separate"/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hAnsiTheme="minorHAnsi" w:cs="Arial"/>
              </w:rPr>
              <w:fldChar w:fldCharType="end"/>
            </w:r>
          </w:p>
        </w:tc>
      </w:tr>
      <w:tr w:rsidR="00501460" w:rsidRPr="00E95E99" w14:paraId="7B8283E1" w14:textId="77777777" w:rsidTr="0014321A">
        <w:trPr>
          <w:gridBefore w:val="1"/>
          <w:wBefore w:w="48" w:type="dxa"/>
          <w:trHeight w:val="68"/>
        </w:trPr>
        <w:tc>
          <w:tcPr>
            <w:tcW w:w="682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0D076B77" w14:textId="455BB929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</w:rPr>
            </w:pP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904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0B261B6" w14:textId="1B437947" w:rsidR="00501460" w:rsidRPr="00374061" w:rsidRDefault="009705AE" w:rsidP="00501460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374061">
              <w:rPr>
                <w:rFonts w:asciiTheme="minorHAnsi" w:hAnsiTheme="minorHAnsi" w:cs="Arial"/>
                <w:lang w:val="sv-SE"/>
              </w:rPr>
              <w:t>Tillval Klimatmodul</w:t>
            </w:r>
            <w:r w:rsidR="00CE4D0D" w:rsidRPr="00374061">
              <w:rPr>
                <w:rFonts w:asciiTheme="minorHAnsi" w:hAnsiTheme="minorHAnsi" w:cs="Arial"/>
                <w:lang w:val="sv-SE"/>
              </w:rPr>
              <w:t xml:space="preserve"> </w:t>
            </w:r>
          </w:p>
        </w:tc>
        <w:tc>
          <w:tcPr>
            <w:tcW w:w="59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065B66C7" w14:textId="0F88E98D" w:rsidR="00501460" w:rsidRPr="00374061" w:rsidRDefault="005E6796" w:rsidP="00501460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374061">
              <w:rPr>
                <w:rFonts w:asciiTheme="minorHAnsi" w:hAnsiTheme="minorHAnsi" w:cs="Arial"/>
                <w:lang w:val="sv-SE"/>
              </w:rPr>
              <w:t>Enbart i kombination med Sigill certifiering- EJ Grund certifiering</w:t>
            </w:r>
          </w:p>
        </w:tc>
      </w:tr>
      <w:tr w:rsidR="00501460" w:rsidRPr="00E95E99" w14:paraId="7C931EC6" w14:textId="77777777" w:rsidTr="0014321A">
        <w:trPr>
          <w:gridBefore w:val="1"/>
          <w:wBefore w:w="48" w:type="dxa"/>
          <w:trHeight w:val="68"/>
        </w:trPr>
        <w:tc>
          <w:tcPr>
            <w:tcW w:w="682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6B6117E6" w14:textId="77777777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</w:rPr>
            </w:pP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904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06DEC69F" w14:textId="14DBEAF5" w:rsidR="00501460" w:rsidRPr="00374061" w:rsidRDefault="00501460" w:rsidP="00501460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374061">
              <w:rPr>
                <w:rFonts w:asciiTheme="minorHAnsi" w:hAnsiTheme="minorHAnsi" w:cs="Arial"/>
              </w:rPr>
              <w:t>Grundcertifiering</w:t>
            </w:r>
            <w:proofErr w:type="spellEnd"/>
            <w:r w:rsidRPr="0037406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74061">
              <w:rPr>
                <w:rFonts w:asciiTheme="minorHAnsi" w:hAnsiTheme="minorHAnsi" w:cs="Arial"/>
              </w:rPr>
              <w:t>Nöt</w:t>
            </w:r>
            <w:proofErr w:type="spellEnd"/>
            <w:r w:rsidRPr="0037406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74061">
              <w:rPr>
                <w:rFonts w:asciiTheme="minorHAnsi" w:hAnsiTheme="minorHAnsi" w:cs="Arial"/>
              </w:rPr>
              <w:t>och</w:t>
            </w:r>
            <w:proofErr w:type="spellEnd"/>
            <w:r w:rsidRPr="00374061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374061">
              <w:rPr>
                <w:rFonts w:asciiTheme="minorHAnsi" w:hAnsiTheme="minorHAnsi" w:cs="Arial"/>
              </w:rPr>
              <w:t>Mjölk</w:t>
            </w:r>
            <w:proofErr w:type="spellEnd"/>
          </w:p>
        </w:tc>
        <w:tc>
          <w:tcPr>
            <w:tcW w:w="59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2B76832D" w14:textId="0A4A5DEC" w:rsidR="00501460" w:rsidRPr="00374061" w:rsidRDefault="00501460" w:rsidP="00501460">
            <w:pPr>
              <w:pStyle w:val="TableText"/>
              <w:rPr>
                <w:lang w:val="sv-SE"/>
              </w:rPr>
            </w:pPr>
            <w:r w:rsidRPr="00374061">
              <w:rPr>
                <w:rFonts w:asciiTheme="minorHAnsi" w:hAnsiTheme="minorHAnsi" w:cs="Arial"/>
                <w:lang w:val="sv-SE"/>
              </w:rPr>
              <w:t xml:space="preserve">Antal djurenheter (De) av respektive djurslag: </w:t>
            </w:r>
            <w:r w:rsidRPr="0037406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74061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374061">
              <w:rPr>
                <w:rFonts w:asciiTheme="minorHAnsi" w:hAnsiTheme="minorHAnsi" w:cs="Arial"/>
              </w:rPr>
            </w:r>
            <w:r w:rsidRPr="00374061">
              <w:rPr>
                <w:rFonts w:asciiTheme="minorHAnsi" w:hAnsiTheme="minorHAnsi" w:cs="Arial"/>
              </w:rPr>
              <w:fldChar w:fldCharType="separate"/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eastAsia="MS Gothic" w:hAnsiTheme="minorHAnsi" w:cs="Arial"/>
                <w:noProof/>
              </w:rPr>
              <w:t> </w:t>
            </w:r>
            <w:r w:rsidRPr="00374061">
              <w:rPr>
                <w:rFonts w:asciiTheme="minorHAnsi" w:hAnsiTheme="minorHAnsi" w:cs="Arial"/>
              </w:rPr>
              <w:fldChar w:fldCharType="end"/>
            </w:r>
          </w:p>
        </w:tc>
      </w:tr>
      <w:tr w:rsidR="00501460" w:rsidRPr="00E95E99" w14:paraId="4D2850F7" w14:textId="77777777" w:rsidTr="0014321A">
        <w:trPr>
          <w:gridBefore w:val="1"/>
          <w:wBefore w:w="48" w:type="dxa"/>
          <w:trHeight w:val="68"/>
        </w:trPr>
        <w:tc>
          <w:tcPr>
            <w:tcW w:w="682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3310926F" w14:textId="77777777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</w:rPr>
            </w:pPr>
            <w:r w:rsidRPr="00F3747D"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904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DCE7395" w14:textId="77777777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</w:rPr>
            </w:pPr>
            <w:proofErr w:type="spellStart"/>
            <w:r w:rsidRPr="00F3747D">
              <w:rPr>
                <w:rFonts w:asciiTheme="minorHAnsi" w:hAnsiTheme="minorHAnsi" w:cs="Arial"/>
              </w:rPr>
              <w:t>Grundcertifiering</w:t>
            </w:r>
            <w:proofErr w:type="spellEnd"/>
            <w:r w:rsidRPr="00F3747D">
              <w:rPr>
                <w:rFonts w:asciiTheme="minorHAnsi" w:hAnsiTheme="minorHAnsi" w:cs="Arial"/>
              </w:rPr>
              <w:t xml:space="preserve"> Gris</w:t>
            </w:r>
          </w:p>
        </w:tc>
        <w:tc>
          <w:tcPr>
            <w:tcW w:w="59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1434EB01" w14:textId="44D8C126" w:rsidR="00501460" w:rsidRPr="0003697E" w:rsidRDefault="00501460" w:rsidP="00501460">
            <w:pPr>
              <w:pStyle w:val="TableText"/>
              <w:rPr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Antal djurenheter</w:t>
            </w:r>
            <w:r>
              <w:rPr>
                <w:rFonts w:asciiTheme="minorHAnsi" w:hAnsiTheme="minorHAnsi" w:cs="Arial"/>
                <w:lang w:val="sv-SE"/>
              </w:rPr>
              <w:t xml:space="preserve"> (enligt Jordbruksverkets riktlinjer)</w:t>
            </w:r>
            <w:r w:rsidRPr="00F3747D">
              <w:rPr>
                <w:rFonts w:asciiTheme="minorHAnsi" w:hAnsiTheme="minorHAnsi" w:cs="Arial"/>
                <w:lang w:val="sv-SE"/>
              </w:rPr>
              <w:t>:</w:t>
            </w:r>
            <w:r w:rsidRPr="0003697E">
              <w:rPr>
                <w:rFonts w:asciiTheme="minorHAnsi" w:hAnsiTheme="minorHAnsi" w:cs="Arial"/>
                <w:lang w:val="sv-SE"/>
              </w:rPr>
              <w:t xml:space="preserve"> </w:t>
            </w: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747D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</w:tr>
      <w:tr w:rsidR="00501460" w14:paraId="354EE8CD" w14:textId="77777777" w:rsidTr="0014321A">
        <w:trPr>
          <w:gridBefore w:val="1"/>
          <w:wBefore w:w="48" w:type="dxa"/>
          <w:trHeight w:val="68"/>
        </w:trPr>
        <w:tc>
          <w:tcPr>
            <w:tcW w:w="682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664BC206" w14:textId="2D52598D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</w:rPr>
            </w:pP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2904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035F561F" w14:textId="116890EA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</w:rPr>
            </w:pPr>
            <w:r w:rsidRPr="00F3747D">
              <w:rPr>
                <w:rFonts w:asciiTheme="minorHAnsi" w:hAnsiTheme="minorHAnsi" w:cs="Arial"/>
              </w:rPr>
              <w:t xml:space="preserve">IP </w:t>
            </w:r>
            <w:proofErr w:type="spellStart"/>
            <w:r w:rsidRPr="00F3747D">
              <w:rPr>
                <w:rFonts w:asciiTheme="minorHAnsi" w:hAnsiTheme="minorHAnsi" w:cs="Arial"/>
              </w:rPr>
              <w:t>Arbetsvillkor</w:t>
            </w:r>
            <w:proofErr w:type="spellEnd"/>
          </w:p>
        </w:tc>
        <w:tc>
          <w:tcPr>
            <w:tcW w:w="59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B7792FD" w14:textId="31FF5C32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  <w:caps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Antal anställda:</w:t>
            </w:r>
            <w:r w:rsidRPr="00F3747D">
              <w:rPr>
                <w:rFonts w:asciiTheme="minorHAnsi" w:hAnsiTheme="minorHAnsi" w:cs="Arial"/>
              </w:rPr>
              <w:t xml:space="preserve"> </w:t>
            </w: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3747D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eastAsia="MS Gothic" w:hAnsiTheme="minorHAnsi" w:cs="Arial"/>
                <w:noProof/>
              </w:rPr>
              <w:t> </w:t>
            </w:r>
            <w:r w:rsidRPr="00F3747D">
              <w:rPr>
                <w:rFonts w:asciiTheme="minorHAnsi" w:hAnsiTheme="minorHAnsi" w:cs="Arial"/>
              </w:rPr>
              <w:fldChar w:fldCharType="end"/>
            </w:r>
          </w:p>
        </w:tc>
      </w:tr>
      <w:tr w:rsidR="00501460" w:rsidRPr="00DD6891" w14:paraId="42FD502B" w14:textId="77777777" w:rsidTr="0014321A">
        <w:trPr>
          <w:gridBefore w:val="1"/>
          <w:wBefore w:w="48" w:type="dxa"/>
          <w:trHeight w:val="68"/>
        </w:trPr>
        <w:tc>
          <w:tcPr>
            <w:tcW w:w="682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37633DA1" w14:textId="77777777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2904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75401EFB" w14:textId="77777777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</w:rPr>
            </w:pPr>
          </w:p>
        </w:tc>
        <w:tc>
          <w:tcPr>
            <w:tcW w:w="5977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7F166B0" w14:textId="41291C2E" w:rsidR="00501460" w:rsidRPr="00F3747D" w:rsidRDefault="00501460" w:rsidP="00501460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 xml:space="preserve">Tillhandahåller boenden: </w:t>
            </w: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  <w:lang w:val="sv-SE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  <w:r w:rsidRPr="00F3747D">
              <w:rPr>
                <w:rFonts w:asciiTheme="minorHAnsi" w:hAnsiTheme="minorHAnsi" w:cs="Arial"/>
                <w:lang w:val="sv-SE"/>
              </w:rPr>
              <w:t xml:space="preserve"> Ja   </w:t>
            </w:r>
            <w:r w:rsidRPr="00F3747D">
              <w:rPr>
                <w:rFonts w:asciiTheme="minorHAnsi" w:hAnsiTheme="minorHAnsi" w:cs="Arial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47D">
              <w:rPr>
                <w:rFonts w:asciiTheme="minorHAnsi" w:hAnsiTheme="minorHAnsi" w:cs="Arial"/>
              </w:rPr>
              <w:instrText xml:space="preserve"> FORMCHECKBOX </w:instrText>
            </w:r>
            <w:r w:rsidRPr="00F3747D">
              <w:rPr>
                <w:rFonts w:asciiTheme="minorHAnsi" w:hAnsiTheme="minorHAnsi" w:cs="Arial"/>
              </w:rPr>
            </w:r>
            <w:r w:rsidRPr="00F3747D">
              <w:rPr>
                <w:rFonts w:asciiTheme="minorHAnsi" w:hAnsiTheme="minorHAnsi" w:cs="Arial"/>
              </w:rPr>
              <w:fldChar w:fldCharType="separate"/>
            </w:r>
            <w:r w:rsidRPr="00F3747D">
              <w:rPr>
                <w:rFonts w:asciiTheme="minorHAnsi" w:hAnsiTheme="minorHAnsi" w:cs="Arial"/>
              </w:rPr>
              <w:fldChar w:fldCharType="end"/>
            </w:r>
            <w:r w:rsidRPr="00F3747D">
              <w:rPr>
                <w:rFonts w:asciiTheme="minorHAnsi" w:hAnsiTheme="minorHAnsi" w:cs="Arial"/>
              </w:rPr>
              <w:t xml:space="preserve"> </w:t>
            </w:r>
            <w:r w:rsidRPr="00F3747D">
              <w:rPr>
                <w:rFonts w:asciiTheme="minorHAnsi" w:hAnsiTheme="minorHAnsi" w:cs="Arial"/>
                <w:lang w:val="sv-SE"/>
              </w:rPr>
              <w:t>Nej</w:t>
            </w:r>
          </w:p>
        </w:tc>
      </w:tr>
    </w:tbl>
    <w:p w14:paraId="57903117" w14:textId="68EF008C" w:rsidR="00271FEC" w:rsidRDefault="00271FEC" w:rsidP="004C3F3F">
      <w:pPr>
        <w:rPr>
          <w:rFonts w:asciiTheme="minorHAnsi" w:hAnsiTheme="minorHAnsi" w:cs="Arial"/>
          <w:lang w:val="sv-SE"/>
        </w:rPr>
      </w:pPr>
      <w:r w:rsidRPr="00ED0744">
        <w:rPr>
          <w:rFonts w:cs="Arial"/>
          <w:noProof/>
          <w:lang w:val="sv-SE"/>
        </w:rPr>
        <w:t>Vid förändringar kan tidsåtgång och revisionskostnad påverkas</w:t>
      </w:r>
    </w:p>
    <w:tbl>
      <w:tblPr>
        <w:tblStyle w:val="TableGrid"/>
        <w:tblW w:w="9994" w:type="dxa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9994"/>
      </w:tblGrid>
      <w:tr w:rsidR="00271FEC" w14:paraId="6B48CAC1" w14:textId="77777777" w:rsidTr="0014321A">
        <w:trPr>
          <w:trHeight w:val="250"/>
        </w:trPr>
        <w:tc>
          <w:tcPr>
            <w:tcW w:w="9994" w:type="dxa"/>
            <w:tcBorders>
              <w:bottom w:val="nil"/>
            </w:tcBorders>
            <w:shd w:val="clear" w:color="auto" w:fill="FFC700" w:themeFill="accent1"/>
            <w:vAlign w:val="center"/>
          </w:tcPr>
          <w:p w14:paraId="1F1E5FAA" w14:textId="24B4682B" w:rsidR="00271FEC" w:rsidRDefault="00271FEC" w:rsidP="00271FEC">
            <w:pPr>
              <w:pStyle w:val="TableHeading"/>
              <w:numPr>
                <w:ilvl w:val="0"/>
                <w:numId w:val="17"/>
              </w:numPr>
            </w:pPr>
            <w:r>
              <w:t>fakturerin</w:t>
            </w:r>
            <w:r w:rsidR="00CB18A4">
              <w:t>gs</w:t>
            </w:r>
            <w:r>
              <w:t>uppgifter</w:t>
            </w:r>
          </w:p>
        </w:tc>
      </w:tr>
    </w:tbl>
    <w:tbl>
      <w:tblPr>
        <w:tblStyle w:val="Tabellrutnt3"/>
        <w:tblW w:w="9967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436"/>
        <w:gridCol w:w="6531"/>
      </w:tblGrid>
      <w:tr w:rsidR="00271FEC" w14:paraId="5942748D" w14:textId="77777777" w:rsidTr="0014321A">
        <w:trPr>
          <w:trHeight w:val="313"/>
        </w:trPr>
        <w:tc>
          <w:tcPr>
            <w:tcW w:w="3436" w:type="dxa"/>
            <w:tcBorders>
              <w:left w:val="nil"/>
              <w:bottom w:val="single" w:sz="8" w:space="0" w:color="FFC700" w:themeColor="accent1"/>
              <w:right w:val="nil"/>
            </w:tcBorders>
          </w:tcPr>
          <w:p w14:paraId="629751B0" w14:textId="47869D13" w:rsidR="00271FEC" w:rsidRDefault="00317C70" w:rsidP="00AA1E0A">
            <w:pPr>
              <w:pStyle w:val="TableText"/>
            </w:pPr>
            <w:r w:rsidRPr="00C73EC4">
              <w:rPr>
                <w:rFonts w:asciiTheme="minorHAnsi" w:hAnsiTheme="minorHAnsi" w:cs="Arial"/>
                <w:lang w:val="sv-SE"/>
              </w:rPr>
              <w:t>Företagsnamn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6531" w:type="dxa"/>
            <w:tcBorders>
              <w:left w:val="nil"/>
              <w:bottom w:val="single" w:sz="8" w:space="0" w:color="FFC700" w:themeColor="accent1"/>
            </w:tcBorders>
          </w:tcPr>
          <w:p w14:paraId="6225A547" w14:textId="1244AB09" w:rsidR="00271FEC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14:paraId="46FAB4C8" w14:textId="77777777" w:rsidTr="0014321A">
        <w:trPr>
          <w:trHeight w:val="313"/>
        </w:trPr>
        <w:tc>
          <w:tcPr>
            <w:tcW w:w="343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657E244E" w14:textId="6F623688" w:rsidR="00271FEC" w:rsidRDefault="00317C70" w:rsidP="00AA1E0A">
            <w:pPr>
              <w:pStyle w:val="TableText"/>
            </w:pPr>
            <w:r w:rsidRPr="00C73EC4">
              <w:rPr>
                <w:rFonts w:asciiTheme="minorHAnsi" w:hAnsiTheme="minorHAnsi" w:cs="Arial"/>
                <w:lang w:val="sv-SE"/>
              </w:rPr>
              <w:t>Organisationsnummer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653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343B16F" w14:textId="25D2FD70" w:rsidR="00271FEC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271FEC" w14:paraId="6AC4C244" w14:textId="77777777" w:rsidTr="0014321A">
        <w:trPr>
          <w:trHeight w:val="313"/>
        </w:trPr>
        <w:tc>
          <w:tcPr>
            <w:tcW w:w="343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AF6451C" w14:textId="2A51793F" w:rsidR="00271FEC" w:rsidRDefault="00317C70" w:rsidP="00AA1E0A">
            <w:pPr>
              <w:pStyle w:val="TableText"/>
            </w:pPr>
            <w:r w:rsidRPr="00C73EC4">
              <w:rPr>
                <w:rFonts w:asciiTheme="minorHAnsi" w:hAnsiTheme="minorHAnsi" w:cs="Arial"/>
                <w:lang w:val="sv-SE"/>
              </w:rPr>
              <w:t>Faktureringsadress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653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74C5FE96" w14:textId="12A52B46" w:rsidR="00271FEC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317C70" w14:paraId="128B8335" w14:textId="77777777" w:rsidTr="0014321A">
        <w:trPr>
          <w:trHeight w:val="313"/>
        </w:trPr>
        <w:tc>
          <w:tcPr>
            <w:tcW w:w="343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95D9B9F" w14:textId="6579D78C" w:rsidR="00317C70" w:rsidRPr="00C73EC4" w:rsidRDefault="00317C70" w:rsidP="00AA1E0A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Postnummer + ort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653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3727F269" w14:textId="0E4EFBC4" w:rsidR="00317C70" w:rsidRPr="00283981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317C70" w14:paraId="0969143F" w14:textId="77777777" w:rsidTr="0014321A">
        <w:trPr>
          <w:trHeight w:val="313"/>
        </w:trPr>
        <w:tc>
          <w:tcPr>
            <w:tcW w:w="343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0D3552A9" w14:textId="071D42E2" w:rsidR="00317C70" w:rsidRPr="00C73EC4" w:rsidRDefault="00317C70" w:rsidP="00AA1E0A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Kontaktperson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653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51B0DF08" w14:textId="089B7FD1" w:rsidR="00317C70" w:rsidRPr="00283981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317C70" w14:paraId="4DD78E7F" w14:textId="77777777" w:rsidTr="0014321A">
        <w:trPr>
          <w:trHeight w:val="313"/>
        </w:trPr>
        <w:tc>
          <w:tcPr>
            <w:tcW w:w="343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1F3A5C4D" w14:textId="508332BE" w:rsidR="00317C70" w:rsidRPr="00C73EC4" w:rsidRDefault="00317C70" w:rsidP="00AA1E0A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Telefonnummer</w:t>
            </w:r>
            <w:r w:rsidR="00030CAF">
              <w:rPr>
                <w:rFonts w:asciiTheme="minorHAnsi" w:hAnsiTheme="minorHAnsi" w:cs="Arial"/>
                <w:lang w:val="sv-SE"/>
              </w:rPr>
              <w:t>:</w:t>
            </w:r>
          </w:p>
        </w:tc>
        <w:tc>
          <w:tcPr>
            <w:tcW w:w="653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1CF3BE48" w14:textId="543E773E" w:rsidR="00317C70" w:rsidRPr="00283981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  <w:tr w:rsidR="00317C70" w14:paraId="2EF8CB2B" w14:textId="77777777" w:rsidTr="0014321A">
        <w:trPr>
          <w:trHeight w:val="313"/>
        </w:trPr>
        <w:tc>
          <w:tcPr>
            <w:tcW w:w="3436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  <w:right w:val="nil"/>
            </w:tcBorders>
          </w:tcPr>
          <w:p w14:paraId="61827CC5" w14:textId="7B7165A7" w:rsidR="00317C70" w:rsidRPr="00C73EC4" w:rsidRDefault="00317C70" w:rsidP="00AA1E0A">
            <w:pPr>
              <w:pStyle w:val="TableText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 xml:space="preserve">Ev. märkning på </w:t>
            </w:r>
            <w:proofErr w:type="spellStart"/>
            <w:r w:rsidRPr="00C73EC4">
              <w:rPr>
                <w:rFonts w:asciiTheme="minorHAnsi" w:hAnsiTheme="minorHAnsi" w:cs="Arial"/>
                <w:lang w:val="sv-SE"/>
              </w:rPr>
              <w:t>fak</w:t>
            </w:r>
            <w:r w:rsidRPr="00C73EC4">
              <w:rPr>
                <w:rFonts w:asciiTheme="minorHAnsi" w:hAnsiTheme="minorHAnsi" w:cs="Arial"/>
              </w:rPr>
              <w:t>turan</w:t>
            </w:r>
            <w:proofErr w:type="spellEnd"/>
            <w:r w:rsidR="00030CAF">
              <w:rPr>
                <w:rFonts w:asciiTheme="minorHAnsi" w:hAnsiTheme="minorHAnsi" w:cs="Arial"/>
              </w:rPr>
              <w:t>:</w:t>
            </w:r>
          </w:p>
        </w:tc>
        <w:tc>
          <w:tcPr>
            <w:tcW w:w="6531" w:type="dxa"/>
            <w:tcBorders>
              <w:top w:val="single" w:sz="8" w:space="0" w:color="FFC700" w:themeColor="accent1"/>
              <w:left w:val="nil"/>
              <w:bottom w:val="single" w:sz="8" w:space="0" w:color="FFC700" w:themeColor="accent1"/>
            </w:tcBorders>
          </w:tcPr>
          <w:p w14:paraId="65F97B37" w14:textId="4855B998" w:rsidR="00317C70" w:rsidRPr="00283981" w:rsidRDefault="00030CAF" w:rsidP="00AA1E0A">
            <w:pPr>
              <w:pStyle w:val="TableText"/>
            </w:pPr>
            <w:r w:rsidRPr="001C7091">
              <w:rPr>
                <w:rFonts w:asciiTheme="minorHAnsi" w:hAnsiTheme="minorHAnsi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30CAF">
              <w:rPr>
                <w:rFonts w:asciiTheme="minorHAnsi" w:hAnsiTheme="minorHAnsi" w:cs="Arial"/>
                <w:lang w:val="sv-SE"/>
              </w:rPr>
              <w:instrText xml:space="preserve"> FORMTEXT </w:instrText>
            </w:r>
            <w:r w:rsidRPr="001C7091">
              <w:rPr>
                <w:rFonts w:asciiTheme="minorHAnsi" w:hAnsiTheme="minorHAnsi" w:cs="Arial"/>
              </w:rPr>
            </w:r>
            <w:r w:rsidRPr="001C7091">
              <w:rPr>
                <w:rFonts w:asciiTheme="minorHAnsi" w:hAnsiTheme="minorHAnsi" w:cs="Arial"/>
              </w:rPr>
              <w:fldChar w:fldCharType="separate"/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eastAsia="MS Gothic" w:hAnsiTheme="minorHAnsi" w:cs="Arial"/>
                <w:noProof/>
              </w:rPr>
              <w:t> </w:t>
            </w:r>
            <w:r w:rsidRPr="001C709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1996F076" w14:textId="1BBDD4DD" w:rsidR="00317C70" w:rsidRDefault="00317C70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5C9BD130" w14:textId="60B51366" w:rsidR="00030CAF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tbl>
      <w:tblPr>
        <w:tblStyle w:val="TableGrid"/>
        <w:tblpPr w:leftFromText="141" w:rightFromText="141" w:vertAnchor="text" w:horzAnchor="margin" w:tblpY="-5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10114"/>
      </w:tblGrid>
      <w:tr w:rsidR="0014321A" w14:paraId="66669721" w14:textId="77777777" w:rsidTr="0014321A">
        <w:trPr>
          <w:trHeight w:val="145"/>
        </w:trPr>
        <w:tc>
          <w:tcPr>
            <w:tcW w:w="10114" w:type="dxa"/>
            <w:tcBorders>
              <w:bottom w:val="nil"/>
            </w:tcBorders>
            <w:shd w:val="clear" w:color="auto" w:fill="FFC700" w:themeFill="accent1"/>
            <w:vAlign w:val="center"/>
          </w:tcPr>
          <w:p w14:paraId="291A060B" w14:textId="77777777" w:rsidR="0014321A" w:rsidRPr="00317C70" w:rsidRDefault="0014321A" w:rsidP="0014321A">
            <w:pPr>
              <w:pStyle w:val="TableHeading"/>
            </w:pPr>
            <w:r w:rsidRPr="00317C70">
              <w:rPr>
                <w:rFonts w:asciiTheme="minorHAnsi" w:hAnsiTheme="minorHAnsi" w:cs="Arial"/>
                <w:lang w:val="sv-SE"/>
              </w:rPr>
              <w:t>Definition / Villkor</w:t>
            </w:r>
          </w:p>
        </w:tc>
      </w:tr>
    </w:tbl>
    <w:tbl>
      <w:tblPr>
        <w:tblStyle w:val="TableGrid"/>
        <w:tblpPr w:leftFromText="141" w:rightFromText="141" w:vertAnchor="text" w:horzAnchor="margin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9259"/>
      </w:tblGrid>
      <w:tr w:rsidR="0014321A" w:rsidRPr="00E95E99" w14:paraId="04F87E22" w14:textId="77777777" w:rsidTr="0014321A">
        <w:trPr>
          <w:trHeight w:val="283"/>
        </w:trPr>
        <w:tc>
          <w:tcPr>
            <w:tcW w:w="9259" w:type="dxa"/>
            <w:tcBorders>
              <w:left w:val="nil"/>
              <w:bottom w:val="single" w:sz="8" w:space="0" w:color="FFC700" w:themeColor="accent1"/>
            </w:tcBorders>
          </w:tcPr>
          <w:p w14:paraId="732860B6" w14:textId="77777777" w:rsidR="0014321A" w:rsidRDefault="0014321A" w:rsidP="0014321A">
            <w:pPr>
              <w:rPr>
                <w:rFonts w:asciiTheme="minorHAnsi" w:hAnsiTheme="minorHAnsi"/>
                <w:b/>
                <w:lang w:val="sv-SE"/>
              </w:rPr>
            </w:pPr>
          </w:p>
          <w:p w14:paraId="610610D5" w14:textId="4C0B938D" w:rsidR="0014321A" w:rsidRPr="00C73EC4" w:rsidRDefault="0014321A" w:rsidP="0014321A">
            <w:pPr>
              <w:rPr>
                <w:rFonts w:asciiTheme="minorHAnsi" w:hAnsiTheme="minorHAnsi"/>
                <w:b/>
                <w:lang w:val="sv-SE"/>
              </w:rPr>
            </w:pPr>
            <w:r w:rsidRPr="00C73EC4">
              <w:rPr>
                <w:rFonts w:asciiTheme="minorHAnsi" w:hAnsiTheme="minorHAnsi"/>
                <w:b/>
                <w:lang w:val="sv-SE"/>
              </w:rPr>
              <w:t>Sökanden</w:t>
            </w:r>
          </w:p>
          <w:p w14:paraId="40C09589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Har tag</w:t>
            </w:r>
            <w:smartTag w:uri="urn:schemas-microsoft-com:office:smarttags" w:element="PersonName">
              <w:r w:rsidRPr="00C73EC4">
                <w:rPr>
                  <w:rFonts w:asciiTheme="minorHAnsi" w:hAnsiTheme="minorHAnsi"/>
                  <w:lang w:val="sv-SE"/>
                </w:rPr>
                <w:t>it</w:t>
              </w:r>
            </w:smartTag>
            <w:r w:rsidRPr="00C73EC4">
              <w:rPr>
                <w:rFonts w:asciiTheme="minorHAnsi" w:hAnsiTheme="minorHAnsi"/>
                <w:lang w:val="sv-SE"/>
              </w:rPr>
              <w:t xml:space="preserve"> del av och förbinder sig att följa de regler som specificeras i anslutningsvillkoren för IP Sigill alternativt Grundcertifiering Gris under ”Enskild anslutning” (Grundvillkor och anslutningsregler).</w:t>
            </w:r>
          </w:p>
          <w:p w14:paraId="37358E73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Har tag</w:t>
            </w:r>
            <w:smartTag w:uri="urn:schemas-microsoft-com:office:smarttags" w:element="PersonName">
              <w:r w:rsidRPr="00C73EC4">
                <w:rPr>
                  <w:rFonts w:asciiTheme="minorHAnsi" w:hAnsiTheme="minorHAnsi"/>
                  <w:lang w:val="sv-SE"/>
                </w:rPr>
                <w:t>it</w:t>
              </w:r>
            </w:smartTag>
            <w:r w:rsidRPr="00C73EC4">
              <w:rPr>
                <w:rFonts w:asciiTheme="minorHAnsi" w:hAnsiTheme="minorHAnsi"/>
                <w:lang w:val="sv-SE"/>
              </w:rPr>
              <w:t xml:space="preserve"> del av och förbinder sig att följa produktionsregler för IP Sigill alternativt Grundcertifiering Gris för den aktuella produktionsgrenen.</w:t>
            </w:r>
          </w:p>
          <w:p w14:paraId="1CA697EA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Genomför årlig egenkontroll av aktuellt regelverk för IP Sigill alternativt Grundcertifiering Gris.</w:t>
            </w:r>
          </w:p>
          <w:p w14:paraId="3E1EA015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Accepterar återkommande revisioner, även oannonserade och stickprovsrevisioner, av certifieringsorganet.</w:t>
            </w:r>
          </w:p>
          <w:p w14:paraId="37F028AF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Bemyndigar kontaktperson (om denne är annan person än verksamhetsansvarig) att underteckna revisions- och avvikelserapporter för företagets räkning.</w:t>
            </w:r>
          </w:p>
          <w:p w14:paraId="1355A05D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 xml:space="preserve">Garanterar att alla företagets odlingsplatser, gårdar och hanteringsplatser för anmälda produkter/grödor </w:t>
            </w:r>
            <w:r w:rsidRPr="00C73EC4">
              <w:rPr>
                <w:rFonts w:asciiTheme="minorHAnsi" w:hAnsiTheme="minorHAnsi"/>
                <w:lang w:val="sv-SE"/>
              </w:rPr>
              <w:br/>
              <w:t>omfattas av certifieringen.</w:t>
            </w:r>
          </w:p>
          <w:p w14:paraId="56F5BAA5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Garanterar att parallellproduktion inte sker för grödor av samma sort (foderspannmål och spannmål för humankonsumtion betraktas som olika sorter) samt av samma djurslag (undantag nötdjursuppfödning i samband med mjölkproduktion).</w:t>
            </w:r>
          </w:p>
          <w:p w14:paraId="2C0621E3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lastRenderedPageBreak/>
              <w:t xml:space="preserve">Förbinder sig att omgående meddela Certifieringsorganet om ändringar i produktion och/eller processer som kan påverka produkt som omfattas av certifieringen så att förutsättningarna för tidigare beslut om certifiering påtagligt ändras. </w:t>
            </w:r>
          </w:p>
          <w:p w14:paraId="024EC20F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Ansvarar för underleverantörer som utför uppgifter som ingår i IP Sigill, att dessa även omfattas av intern och extern revision, samt får information om kraven i IP Sigill alternativt Grundcertifiering Gris.</w:t>
            </w:r>
          </w:p>
          <w:p w14:paraId="22775C98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Accepterar att årligen erlägga årsavgift (systemavgift) till Sigill Kvalitetssystem AB vid beslut om certifiering.</w:t>
            </w:r>
          </w:p>
          <w:p w14:paraId="5827EDF7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Är införstådd med att förutom årsavgift till Sigill Kvalitetssystem AB tillkommer kostnader för genomförda revisioner och administrativ revision enligt Certifieringsorganets gällande prislista.</w:t>
            </w:r>
          </w:p>
          <w:p w14:paraId="0EE0F6CC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Accepterar att uppgifter om företagets namn, saluförda produkter och certifieringsstatus publiceras på Internet.</w:t>
            </w:r>
          </w:p>
          <w:p w14:paraId="6768B052" w14:textId="77777777" w:rsidR="0014321A" w:rsidRPr="00C73EC4" w:rsidRDefault="0014321A" w:rsidP="0014321A">
            <w:pPr>
              <w:rPr>
                <w:rFonts w:asciiTheme="minorHAnsi" w:hAnsiTheme="minorHAnsi"/>
                <w:b/>
                <w:lang w:val="sv-SE"/>
              </w:rPr>
            </w:pPr>
            <w:r w:rsidRPr="00C73EC4">
              <w:rPr>
                <w:rFonts w:asciiTheme="minorHAnsi" w:hAnsiTheme="minorHAnsi"/>
                <w:b/>
                <w:lang w:val="sv-SE"/>
              </w:rPr>
              <w:t>Certifieringsorganet</w:t>
            </w:r>
          </w:p>
          <w:p w14:paraId="36412D2E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Bekräftar mottagande om ansökan om certifiering inom 14 dagar från mottagande.</w:t>
            </w:r>
          </w:p>
          <w:p w14:paraId="7D6F0D0E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Utfärdar certifikat med registreringsnummer vid beslut om certifiering.</w:t>
            </w:r>
          </w:p>
          <w:p w14:paraId="2854E000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Informerar kunden om ändringar i regelverket i de fall Sigill Kvalitetssystem AB inte gör detta direkt till kunden.</w:t>
            </w:r>
          </w:p>
          <w:p w14:paraId="5B223B09" w14:textId="77777777" w:rsidR="0014321A" w:rsidRPr="00C73EC4" w:rsidRDefault="0014321A" w:rsidP="0014321A">
            <w:pPr>
              <w:pStyle w:val="ListBullet2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Ger kunden rätt att byta till annat certifieringsorgan efter uppsägning av avtalet enligt ovan eller i det fall ackreditering och godkännande av berörda myndigheter som certifieringsorgan upphör.</w:t>
            </w:r>
          </w:p>
          <w:p w14:paraId="4B3FBCB5" w14:textId="77777777" w:rsidR="0014321A" w:rsidRDefault="0014321A" w:rsidP="0014321A">
            <w:pPr>
              <w:pStyle w:val="TableText"/>
              <w:rPr>
                <w:rFonts w:asciiTheme="minorHAnsi" w:hAnsiTheme="minorHAnsi"/>
                <w:lang w:val="sv-SE"/>
              </w:rPr>
            </w:pPr>
            <w:r w:rsidRPr="00C73EC4">
              <w:rPr>
                <w:rFonts w:asciiTheme="minorHAnsi" w:hAnsiTheme="minorHAnsi"/>
                <w:lang w:val="sv-SE"/>
              </w:rPr>
              <w:t>Behandlar all information om kundens produktion, revisionsresultat och vidhängande information konfidentiellt. Ingen information lämnas vidare till 3:e part utan medgivande från kunden, undantagen information till offentliga myndighete</w:t>
            </w:r>
            <w:r>
              <w:rPr>
                <w:rFonts w:asciiTheme="minorHAnsi" w:hAnsiTheme="minorHAnsi"/>
                <w:lang w:val="sv-SE"/>
              </w:rPr>
              <w:t>r</w:t>
            </w:r>
            <w:r w:rsidRPr="00C73EC4">
              <w:rPr>
                <w:rFonts w:asciiTheme="minorHAnsi" w:hAnsiTheme="minorHAnsi"/>
                <w:lang w:val="sv-SE"/>
              </w:rPr>
              <w:t>.</w:t>
            </w:r>
          </w:p>
          <w:p w14:paraId="67374FEE" w14:textId="77777777" w:rsidR="0014321A" w:rsidRDefault="0014321A" w:rsidP="0014321A">
            <w:pPr>
              <w:pStyle w:val="TableText"/>
              <w:rPr>
                <w:lang w:val="sv-SE"/>
              </w:rPr>
            </w:pPr>
          </w:p>
          <w:p w14:paraId="5002580B" w14:textId="77777777" w:rsidR="0014321A" w:rsidRPr="00317C70" w:rsidRDefault="0014321A" w:rsidP="0014321A">
            <w:pPr>
              <w:pStyle w:val="TableText"/>
              <w:rPr>
                <w:lang w:val="sv-SE"/>
              </w:rPr>
            </w:pPr>
          </w:p>
        </w:tc>
      </w:tr>
    </w:tbl>
    <w:p w14:paraId="1DB61EA7" w14:textId="6EC2A40A" w:rsidR="00030CAF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3C1BF664" w14:textId="17C81D64" w:rsidR="00030CAF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731C4E9B" w14:textId="200082E0" w:rsidR="00030CAF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4EA99AE0" w14:textId="77777777" w:rsidR="00030CAF" w:rsidRPr="00FD7A91" w:rsidRDefault="00030CAF" w:rsidP="004C3F3F">
      <w:pPr>
        <w:rPr>
          <w:rFonts w:asciiTheme="minorHAnsi" w:hAnsiTheme="minorHAnsi"/>
          <w:sz w:val="2"/>
          <w:szCs w:val="2"/>
          <w:lang w:val="sv-SE"/>
        </w:rPr>
      </w:pPr>
    </w:p>
    <w:p w14:paraId="10515892" w14:textId="35D0A5ED" w:rsidR="00317C70" w:rsidRDefault="00317C70" w:rsidP="0014321A">
      <w:pPr>
        <w:pStyle w:val="Heading2"/>
        <w:keepLines w:val="0"/>
        <w:spacing w:after="0"/>
        <w:rPr>
          <w:rFonts w:asciiTheme="minorHAnsi" w:hAnsiTheme="minorHAnsi" w:cs="Arial"/>
          <w:b w:val="0"/>
          <w:bCs w:val="0"/>
          <w:iCs/>
          <w:sz w:val="22"/>
          <w:szCs w:val="22"/>
          <w:lang w:val="sv-SE"/>
        </w:rPr>
      </w:pPr>
    </w:p>
    <w:tbl>
      <w:tblPr>
        <w:tblStyle w:val="TableGrid"/>
        <w:tblW w:w="9844" w:type="dxa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FFFFFF" w:themeColor="background2"/>
        </w:tblBorders>
        <w:tblCellMar>
          <w:top w:w="28" w:type="dxa"/>
          <w:left w:w="57" w:type="dxa"/>
          <w:bottom w:w="28" w:type="dxa"/>
        </w:tblCellMar>
        <w:tblLook w:val="04A0" w:firstRow="1" w:lastRow="0" w:firstColumn="1" w:lastColumn="0" w:noHBand="0" w:noVBand="1"/>
      </w:tblPr>
      <w:tblGrid>
        <w:gridCol w:w="9844"/>
      </w:tblGrid>
      <w:tr w:rsidR="00317C70" w:rsidRPr="00E95E99" w14:paraId="1D4243DA" w14:textId="77777777" w:rsidTr="000B6FC2">
        <w:trPr>
          <w:trHeight w:val="222"/>
        </w:trPr>
        <w:tc>
          <w:tcPr>
            <w:tcW w:w="9844" w:type="dxa"/>
            <w:shd w:val="clear" w:color="auto" w:fill="FFC700" w:themeFill="accent1"/>
            <w:vAlign w:val="center"/>
          </w:tcPr>
          <w:p w14:paraId="1BBF8446" w14:textId="77777777" w:rsidR="00317C70" w:rsidRPr="00317C70" w:rsidRDefault="00317C70" w:rsidP="00317C70">
            <w:pPr>
              <w:pStyle w:val="TableHeading"/>
              <w:numPr>
                <w:ilvl w:val="0"/>
                <w:numId w:val="17"/>
              </w:numPr>
              <w:rPr>
                <w:lang w:val="sv-SE"/>
              </w:rPr>
            </w:pPr>
            <w:r w:rsidRPr="00317C70">
              <w:rPr>
                <w:lang w:val="sv-SE"/>
              </w:rPr>
              <w:t>offert och bekräftelse av i</w:t>
            </w:r>
            <w:r>
              <w:rPr>
                <w:lang w:val="sv-SE"/>
              </w:rPr>
              <w:t>ntertek</w:t>
            </w:r>
          </w:p>
        </w:tc>
      </w:tr>
      <w:tr w:rsidR="00317C70" w:rsidRPr="00317C70" w14:paraId="1CB3A3E0" w14:textId="77777777" w:rsidTr="000B6FC2">
        <w:trPr>
          <w:trHeight w:val="222"/>
        </w:trPr>
        <w:tc>
          <w:tcPr>
            <w:tcW w:w="9844" w:type="dxa"/>
            <w:tcBorders>
              <w:bottom w:val="nil"/>
            </w:tcBorders>
            <w:shd w:val="clear" w:color="auto" w:fill="FFC700" w:themeFill="accent1"/>
            <w:vAlign w:val="center"/>
          </w:tcPr>
          <w:p w14:paraId="1231D48B" w14:textId="490ACCB1" w:rsidR="00317C70" w:rsidRPr="00317C70" w:rsidRDefault="00317C70" w:rsidP="00317C70">
            <w:pPr>
              <w:pStyle w:val="TableHeading"/>
              <w:ind w:left="720"/>
              <w:rPr>
                <w:lang w:val="sv-SE"/>
              </w:rPr>
            </w:pPr>
            <w:r>
              <w:rPr>
                <w:lang w:val="sv-SE"/>
              </w:rPr>
              <w:t>offertnummer:</w:t>
            </w:r>
            <w:r w:rsidR="0051239F">
              <w:rPr>
                <w:lang w:val="sv-SE"/>
              </w:rPr>
              <w:t xml:space="preserve"> </w:t>
            </w:r>
            <w:r w:rsidR="0051239F" w:rsidRPr="0051239F">
              <w:rPr>
                <w:highlight w:val="yellow"/>
                <w:lang w:val="sv-SE"/>
              </w:rPr>
              <w:t>xxx</w:t>
            </w:r>
          </w:p>
        </w:tc>
      </w:tr>
    </w:tbl>
    <w:p w14:paraId="32A297E0" w14:textId="77777777" w:rsidR="004C3F3F" w:rsidRPr="00C73EC4" w:rsidRDefault="004C3F3F" w:rsidP="00925C89">
      <w:pPr>
        <w:pStyle w:val="Heading2"/>
        <w:rPr>
          <w:rFonts w:asciiTheme="minorHAnsi" w:hAnsiTheme="minorHAnsi" w:cs="Arial"/>
          <w:b w:val="0"/>
          <w:bCs w:val="0"/>
          <w:iCs/>
          <w:sz w:val="22"/>
          <w:szCs w:val="22"/>
          <w:lang w:val="sv-SE"/>
        </w:rPr>
      </w:pPr>
    </w:p>
    <w:tbl>
      <w:tblPr>
        <w:tblW w:w="10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538"/>
        <w:gridCol w:w="1094"/>
        <w:gridCol w:w="1529"/>
        <w:gridCol w:w="1535"/>
        <w:gridCol w:w="24"/>
        <w:gridCol w:w="1505"/>
        <w:gridCol w:w="1536"/>
      </w:tblGrid>
      <w:tr w:rsidR="004C3F3F" w:rsidRPr="00C73EC4" w14:paraId="5E4E74D5" w14:textId="77777777" w:rsidTr="0014321A">
        <w:trPr>
          <w:trHeight w:val="170"/>
        </w:trPr>
        <w:tc>
          <w:tcPr>
            <w:tcW w:w="3122" w:type="dxa"/>
            <w:gridSpan w:val="2"/>
            <w:vMerge w:val="restart"/>
            <w:vAlign w:val="center"/>
          </w:tcPr>
          <w:p w14:paraId="22A93B80" w14:textId="77777777" w:rsidR="004C3F3F" w:rsidRPr="00C73EC4" w:rsidRDefault="004C3F3F" w:rsidP="00AA1E0A">
            <w:pPr>
              <w:ind w:left="33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Standard</w:t>
            </w:r>
          </w:p>
        </w:tc>
        <w:tc>
          <w:tcPr>
            <w:tcW w:w="1094" w:type="dxa"/>
            <w:vMerge w:val="restart"/>
            <w:vAlign w:val="center"/>
          </w:tcPr>
          <w:p w14:paraId="515C7025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i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Revisions-</w:t>
            </w:r>
            <w:r w:rsidRPr="00C73EC4">
              <w:rPr>
                <w:rFonts w:asciiTheme="minorHAnsi" w:hAnsiTheme="minorHAnsi" w:cs="Arial"/>
                <w:b/>
                <w:lang w:val="sv-SE"/>
              </w:rPr>
              <w:br/>
              <w:t>intervall</w:t>
            </w:r>
          </w:p>
        </w:tc>
        <w:tc>
          <w:tcPr>
            <w:tcW w:w="3064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4722B1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Tid på plats:</w:t>
            </w:r>
          </w:p>
        </w:tc>
        <w:tc>
          <w:tcPr>
            <w:tcW w:w="3064" w:type="dxa"/>
            <w:gridSpan w:val="3"/>
            <w:tcBorders>
              <w:left w:val="single" w:sz="18" w:space="0" w:color="auto"/>
            </w:tcBorders>
            <w:vAlign w:val="center"/>
          </w:tcPr>
          <w:p w14:paraId="5E0AC5AD" w14:textId="77ED234A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Pris</w:t>
            </w:r>
            <w:r w:rsidR="00225910">
              <w:rPr>
                <w:rFonts w:asciiTheme="minorHAnsi" w:hAnsiTheme="minorHAnsi" w:cs="Arial"/>
                <w:b/>
                <w:lang w:val="sv-SE"/>
              </w:rPr>
              <w:t xml:space="preserve"> SEK</w:t>
            </w:r>
            <w:r w:rsidRPr="00C73EC4">
              <w:rPr>
                <w:rFonts w:asciiTheme="minorHAnsi" w:hAnsiTheme="minorHAnsi" w:cs="Arial"/>
                <w:b/>
                <w:lang w:val="sv-SE"/>
              </w:rPr>
              <w:t>:</w:t>
            </w:r>
          </w:p>
        </w:tc>
      </w:tr>
      <w:tr w:rsidR="004C3F3F" w:rsidRPr="00C73EC4" w14:paraId="3D090A12" w14:textId="77777777" w:rsidTr="0014321A">
        <w:trPr>
          <w:trHeight w:val="170"/>
        </w:trPr>
        <w:tc>
          <w:tcPr>
            <w:tcW w:w="3122" w:type="dxa"/>
            <w:gridSpan w:val="2"/>
            <w:vMerge/>
            <w:vAlign w:val="center"/>
          </w:tcPr>
          <w:p w14:paraId="02E4FA4E" w14:textId="77777777" w:rsidR="004C3F3F" w:rsidRPr="00C73EC4" w:rsidRDefault="004C3F3F" w:rsidP="00AA1E0A">
            <w:pPr>
              <w:ind w:left="33"/>
              <w:rPr>
                <w:rFonts w:asciiTheme="minorHAnsi" w:hAnsiTheme="minorHAnsi" w:cs="Arial"/>
                <w:b/>
                <w:lang w:val="sv-SE"/>
              </w:rPr>
            </w:pPr>
          </w:p>
        </w:tc>
        <w:tc>
          <w:tcPr>
            <w:tcW w:w="1094" w:type="dxa"/>
            <w:vMerge/>
            <w:vAlign w:val="center"/>
          </w:tcPr>
          <w:p w14:paraId="25633D88" w14:textId="77777777" w:rsidR="004C3F3F" w:rsidRPr="00C73EC4" w:rsidRDefault="004C3F3F" w:rsidP="00AA1E0A">
            <w:pPr>
              <w:ind w:left="33"/>
              <w:rPr>
                <w:rFonts w:asciiTheme="minorHAnsi" w:hAnsiTheme="minorHAnsi" w:cs="Arial"/>
                <w:b/>
                <w:lang w:val="sv-SE"/>
              </w:rPr>
            </w:pPr>
          </w:p>
        </w:tc>
        <w:tc>
          <w:tcPr>
            <w:tcW w:w="1529" w:type="dxa"/>
            <w:tcBorders>
              <w:left w:val="single" w:sz="18" w:space="0" w:color="auto"/>
            </w:tcBorders>
            <w:vAlign w:val="center"/>
          </w:tcPr>
          <w:p w14:paraId="6B3C50EA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Kombinerad revision</w:t>
            </w: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03F90EEE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Bara en standard</w:t>
            </w:r>
          </w:p>
        </w:tc>
        <w:tc>
          <w:tcPr>
            <w:tcW w:w="1529" w:type="dxa"/>
            <w:gridSpan w:val="2"/>
            <w:tcBorders>
              <w:left w:val="single" w:sz="18" w:space="0" w:color="auto"/>
            </w:tcBorders>
            <w:vAlign w:val="center"/>
          </w:tcPr>
          <w:p w14:paraId="04BE85EC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Kombinerad revision</w:t>
            </w:r>
          </w:p>
        </w:tc>
        <w:tc>
          <w:tcPr>
            <w:tcW w:w="1535" w:type="dxa"/>
            <w:vAlign w:val="center"/>
          </w:tcPr>
          <w:p w14:paraId="1C2470D3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b/>
                <w:lang w:val="sv-SE"/>
              </w:rPr>
            </w:pPr>
            <w:r w:rsidRPr="00C73EC4">
              <w:rPr>
                <w:rFonts w:asciiTheme="minorHAnsi" w:hAnsiTheme="minorHAnsi" w:cs="Arial"/>
                <w:b/>
                <w:lang w:val="sv-SE"/>
              </w:rPr>
              <w:t>Bara en standard</w:t>
            </w:r>
          </w:p>
        </w:tc>
      </w:tr>
      <w:tr w:rsidR="004C3F3F" w:rsidRPr="00C73EC4" w14:paraId="115322F7" w14:textId="77777777" w:rsidTr="0014321A">
        <w:trPr>
          <w:trHeight w:val="170"/>
        </w:trPr>
        <w:tc>
          <w:tcPr>
            <w:tcW w:w="3122" w:type="dxa"/>
            <w:gridSpan w:val="2"/>
            <w:vAlign w:val="center"/>
          </w:tcPr>
          <w:p w14:paraId="1ED42FF4" w14:textId="3790343E" w:rsidR="004C3F3F" w:rsidRPr="00C73EC4" w:rsidRDefault="004C3F3F" w:rsidP="00AA1E0A">
            <w:pPr>
              <w:spacing w:before="60" w:after="60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lastRenderedPageBreak/>
              <w:t xml:space="preserve">Sigill </w:t>
            </w:r>
            <w:r w:rsidR="005E6796">
              <w:rPr>
                <w:rFonts w:asciiTheme="minorHAnsi" w:hAnsiTheme="minorHAnsi" w:cs="Arial"/>
                <w:lang w:val="sv-SE"/>
              </w:rPr>
              <w:t>Växtodling</w:t>
            </w:r>
            <w:r w:rsidR="00406713">
              <w:rPr>
                <w:rFonts w:asciiTheme="minorHAnsi" w:hAnsiTheme="minorHAnsi" w:cs="Arial"/>
                <w:lang w:val="sv-SE"/>
              </w:rPr>
              <w:t>*</w:t>
            </w:r>
          </w:p>
        </w:tc>
        <w:tc>
          <w:tcPr>
            <w:tcW w:w="1094" w:type="dxa"/>
            <w:tcBorders>
              <w:right w:val="single" w:sz="18" w:space="0" w:color="auto"/>
            </w:tcBorders>
            <w:vAlign w:val="center"/>
          </w:tcPr>
          <w:p w14:paraId="4D406E32" w14:textId="77777777" w:rsidR="004C3F3F" w:rsidRPr="00C73EC4" w:rsidRDefault="004C3F3F" w:rsidP="00AA1E0A">
            <w:pPr>
              <w:jc w:val="center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29" w:type="dxa"/>
            <w:tcBorders>
              <w:left w:val="single" w:sz="18" w:space="0" w:color="auto"/>
            </w:tcBorders>
            <w:vAlign w:val="center"/>
          </w:tcPr>
          <w:p w14:paraId="3BD043BD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3FC37FC1" w14:textId="77777777" w:rsidR="004C3F3F" w:rsidRPr="00C73EC4" w:rsidRDefault="004C3F3F" w:rsidP="00AA1E0A">
            <w:pPr>
              <w:ind w:left="101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29" w:type="dxa"/>
            <w:gridSpan w:val="2"/>
            <w:tcBorders>
              <w:left w:val="single" w:sz="18" w:space="0" w:color="auto"/>
            </w:tcBorders>
            <w:vAlign w:val="center"/>
          </w:tcPr>
          <w:p w14:paraId="4A08DDA3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512B9DD7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4C3F3F" w:rsidRPr="00C73EC4" w14:paraId="059F6393" w14:textId="77777777" w:rsidTr="0014321A">
        <w:trPr>
          <w:trHeight w:val="170"/>
        </w:trPr>
        <w:tc>
          <w:tcPr>
            <w:tcW w:w="3122" w:type="dxa"/>
            <w:gridSpan w:val="2"/>
            <w:vAlign w:val="center"/>
          </w:tcPr>
          <w:p w14:paraId="3D7119C0" w14:textId="3230F196" w:rsidR="004C3F3F" w:rsidRPr="00F3747D" w:rsidRDefault="004C3F3F" w:rsidP="00AA1E0A">
            <w:pPr>
              <w:spacing w:before="60" w:after="60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 xml:space="preserve">Sigill </w:t>
            </w:r>
            <w:r w:rsidR="007D55BD" w:rsidRPr="00F3747D">
              <w:rPr>
                <w:rFonts w:asciiTheme="minorHAnsi" w:hAnsiTheme="minorHAnsi" w:cs="Arial"/>
                <w:lang w:val="sv-SE"/>
              </w:rPr>
              <w:t xml:space="preserve">Nöt och </w:t>
            </w:r>
            <w:r w:rsidRPr="00F3747D">
              <w:rPr>
                <w:rFonts w:asciiTheme="minorHAnsi" w:hAnsiTheme="minorHAnsi" w:cs="Arial"/>
                <w:lang w:val="sv-SE"/>
              </w:rPr>
              <w:t>Mjölk</w:t>
            </w:r>
            <w:r w:rsidR="00406713">
              <w:rPr>
                <w:rFonts w:asciiTheme="minorHAnsi" w:hAnsiTheme="minorHAnsi" w:cs="Arial"/>
                <w:lang w:val="sv-SE"/>
              </w:rPr>
              <w:t>*</w:t>
            </w:r>
          </w:p>
        </w:tc>
        <w:tc>
          <w:tcPr>
            <w:tcW w:w="1094" w:type="dxa"/>
            <w:tcBorders>
              <w:right w:val="single" w:sz="18" w:space="0" w:color="auto"/>
            </w:tcBorders>
            <w:vAlign w:val="center"/>
          </w:tcPr>
          <w:p w14:paraId="36F5A12F" w14:textId="77777777" w:rsidR="004C3F3F" w:rsidRPr="00F3747D" w:rsidRDefault="004C3F3F" w:rsidP="00AA1E0A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29" w:type="dxa"/>
            <w:tcBorders>
              <w:left w:val="single" w:sz="18" w:space="0" w:color="auto"/>
            </w:tcBorders>
            <w:vAlign w:val="center"/>
          </w:tcPr>
          <w:p w14:paraId="08355807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017EB0C1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29" w:type="dxa"/>
            <w:gridSpan w:val="2"/>
            <w:tcBorders>
              <w:left w:val="single" w:sz="18" w:space="0" w:color="auto"/>
            </w:tcBorders>
            <w:vAlign w:val="center"/>
          </w:tcPr>
          <w:p w14:paraId="744F9608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2C3B9A68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4C3F3F" w:rsidRPr="00C73EC4" w14:paraId="653AD073" w14:textId="77777777" w:rsidTr="0014321A">
        <w:trPr>
          <w:trHeight w:val="170"/>
        </w:trPr>
        <w:tc>
          <w:tcPr>
            <w:tcW w:w="3122" w:type="dxa"/>
            <w:gridSpan w:val="2"/>
            <w:vAlign w:val="center"/>
          </w:tcPr>
          <w:p w14:paraId="4EBB9F12" w14:textId="1AB0D0C6" w:rsidR="004C3F3F" w:rsidRPr="00F3747D" w:rsidRDefault="004C3F3F" w:rsidP="00AA1E0A">
            <w:pPr>
              <w:spacing w:before="60" w:after="60"/>
              <w:rPr>
                <w:rFonts w:asciiTheme="minorHAnsi" w:hAnsiTheme="minorHAnsi" w:cs="Arial"/>
              </w:rPr>
            </w:pPr>
            <w:proofErr w:type="spellStart"/>
            <w:r w:rsidRPr="00F3747D">
              <w:rPr>
                <w:rFonts w:asciiTheme="minorHAnsi" w:hAnsiTheme="minorHAnsi" w:cs="Arial"/>
              </w:rPr>
              <w:t>Sigill</w:t>
            </w:r>
            <w:proofErr w:type="spellEnd"/>
            <w:r w:rsidRPr="00F3747D">
              <w:rPr>
                <w:rFonts w:asciiTheme="minorHAnsi" w:hAnsiTheme="minorHAnsi" w:cs="Arial"/>
              </w:rPr>
              <w:t xml:space="preserve"> Gris</w:t>
            </w:r>
            <w:r w:rsidR="00406713">
              <w:rPr>
                <w:rFonts w:asciiTheme="minorHAnsi" w:hAnsiTheme="minorHAnsi" w:cs="Arial"/>
              </w:rPr>
              <w:t>*</w:t>
            </w:r>
          </w:p>
        </w:tc>
        <w:tc>
          <w:tcPr>
            <w:tcW w:w="1094" w:type="dxa"/>
            <w:tcBorders>
              <w:right w:val="single" w:sz="18" w:space="0" w:color="auto"/>
            </w:tcBorders>
            <w:vAlign w:val="center"/>
          </w:tcPr>
          <w:p w14:paraId="0ED256E0" w14:textId="77777777" w:rsidR="004C3F3F" w:rsidRPr="00F3747D" w:rsidRDefault="004C3F3F" w:rsidP="00AA1E0A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29" w:type="dxa"/>
            <w:tcBorders>
              <w:left w:val="single" w:sz="18" w:space="0" w:color="auto"/>
            </w:tcBorders>
            <w:vAlign w:val="center"/>
          </w:tcPr>
          <w:p w14:paraId="365B80FA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6F6FDA19" w14:textId="77777777" w:rsidR="004C3F3F" w:rsidRPr="00C73EC4" w:rsidRDefault="004C3F3F" w:rsidP="00AA1E0A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29" w:type="dxa"/>
            <w:gridSpan w:val="2"/>
            <w:tcBorders>
              <w:left w:val="single" w:sz="18" w:space="0" w:color="auto"/>
            </w:tcBorders>
            <w:vAlign w:val="center"/>
          </w:tcPr>
          <w:p w14:paraId="310EE4C6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236B44CA" w14:textId="77777777" w:rsidR="004C3F3F" w:rsidRPr="00C73EC4" w:rsidRDefault="004C3F3F" w:rsidP="00AA1E0A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7D55BD" w:rsidRPr="00C73EC4" w14:paraId="719F165C" w14:textId="77777777" w:rsidTr="0014321A">
        <w:trPr>
          <w:trHeight w:val="170"/>
        </w:trPr>
        <w:tc>
          <w:tcPr>
            <w:tcW w:w="3122" w:type="dxa"/>
            <w:gridSpan w:val="2"/>
            <w:vAlign w:val="center"/>
          </w:tcPr>
          <w:p w14:paraId="1C5BA82B" w14:textId="0C460823" w:rsidR="007D55BD" w:rsidRPr="00F3747D" w:rsidRDefault="007D55BD" w:rsidP="007D55BD">
            <w:pPr>
              <w:spacing w:before="60" w:after="60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Sigill Frukt och Grönt</w:t>
            </w:r>
            <w:r w:rsidR="00406713">
              <w:rPr>
                <w:rFonts w:asciiTheme="minorHAnsi" w:hAnsiTheme="minorHAnsi" w:cs="Arial"/>
                <w:lang w:val="sv-SE"/>
              </w:rPr>
              <w:t>*</w:t>
            </w:r>
          </w:p>
        </w:tc>
        <w:tc>
          <w:tcPr>
            <w:tcW w:w="1094" w:type="dxa"/>
            <w:tcBorders>
              <w:right w:val="single" w:sz="18" w:space="0" w:color="auto"/>
            </w:tcBorders>
            <w:vAlign w:val="center"/>
          </w:tcPr>
          <w:p w14:paraId="034F2BAD" w14:textId="2F8FDAA5" w:rsidR="007D55BD" w:rsidRPr="00F3747D" w:rsidRDefault="007D55BD" w:rsidP="007D55BD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29" w:type="dxa"/>
            <w:tcBorders>
              <w:left w:val="single" w:sz="18" w:space="0" w:color="auto"/>
            </w:tcBorders>
            <w:vAlign w:val="center"/>
          </w:tcPr>
          <w:p w14:paraId="0F4B4C37" w14:textId="77777777" w:rsidR="007D55BD" w:rsidRPr="00C73EC4" w:rsidRDefault="007D55BD" w:rsidP="007D55B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56B78E95" w14:textId="77777777" w:rsidR="007D55BD" w:rsidRPr="00C73EC4" w:rsidRDefault="007D55BD" w:rsidP="007D55B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29" w:type="dxa"/>
            <w:gridSpan w:val="2"/>
            <w:tcBorders>
              <w:left w:val="single" w:sz="18" w:space="0" w:color="auto"/>
            </w:tcBorders>
            <w:vAlign w:val="center"/>
          </w:tcPr>
          <w:p w14:paraId="5AE5C83D" w14:textId="77777777" w:rsidR="007D55BD" w:rsidRPr="00C73EC4" w:rsidRDefault="007D55BD" w:rsidP="007D55B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3C3FAB65" w14:textId="77777777" w:rsidR="007D55BD" w:rsidRPr="00C73EC4" w:rsidRDefault="007D55BD" w:rsidP="007D55B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7D55BD" w:rsidRPr="00C73EC4" w14:paraId="689641D8" w14:textId="77777777" w:rsidTr="0014321A">
        <w:trPr>
          <w:trHeight w:val="170"/>
        </w:trPr>
        <w:tc>
          <w:tcPr>
            <w:tcW w:w="3122" w:type="dxa"/>
            <w:gridSpan w:val="2"/>
            <w:vAlign w:val="center"/>
          </w:tcPr>
          <w:p w14:paraId="7F29AB00" w14:textId="3CC3B931" w:rsidR="007D55BD" w:rsidRPr="00F3747D" w:rsidRDefault="007D55BD" w:rsidP="007D55BD">
            <w:pPr>
              <w:spacing w:before="60" w:after="60"/>
              <w:rPr>
                <w:rFonts w:asciiTheme="minorHAnsi" w:hAnsiTheme="minorHAnsi" w:cs="Arial"/>
                <w:lang w:val="sv-SE"/>
              </w:rPr>
            </w:pPr>
            <w:proofErr w:type="spellStart"/>
            <w:r w:rsidRPr="00F3747D">
              <w:rPr>
                <w:rFonts w:asciiTheme="minorHAnsi" w:hAnsiTheme="minorHAnsi" w:cs="Arial"/>
              </w:rPr>
              <w:t>Grundcertifiering</w:t>
            </w:r>
            <w:proofErr w:type="spellEnd"/>
            <w:r w:rsidRPr="00F3747D">
              <w:rPr>
                <w:rFonts w:asciiTheme="minorHAnsi" w:hAnsiTheme="minorHAnsi" w:cs="Arial"/>
              </w:rPr>
              <w:t xml:space="preserve"> Gris</w:t>
            </w:r>
          </w:p>
        </w:tc>
        <w:tc>
          <w:tcPr>
            <w:tcW w:w="1094" w:type="dxa"/>
            <w:tcBorders>
              <w:right w:val="single" w:sz="18" w:space="0" w:color="auto"/>
            </w:tcBorders>
            <w:vAlign w:val="center"/>
          </w:tcPr>
          <w:p w14:paraId="7C920845" w14:textId="3BA4710E" w:rsidR="007D55BD" w:rsidRPr="00F3747D" w:rsidRDefault="007D55BD" w:rsidP="007D55BD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29" w:type="dxa"/>
            <w:tcBorders>
              <w:left w:val="single" w:sz="18" w:space="0" w:color="auto"/>
            </w:tcBorders>
            <w:vAlign w:val="center"/>
          </w:tcPr>
          <w:p w14:paraId="09544737" w14:textId="77777777" w:rsidR="007D55BD" w:rsidRPr="00C73EC4" w:rsidRDefault="007D55BD" w:rsidP="007D55B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013CBE1C" w14:textId="77777777" w:rsidR="007D55BD" w:rsidRPr="00C73EC4" w:rsidRDefault="007D55BD" w:rsidP="007D55BD">
            <w:pPr>
              <w:ind w:left="101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29" w:type="dxa"/>
            <w:gridSpan w:val="2"/>
            <w:tcBorders>
              <w:left w:val="single" w:sz="18" w:space="0" w:color="auto"/>
            </w:tcBorders>
            <w:vAlign w:val="center"/>
          </w:tcPr>
          <w:p w14:paraId="1255E355" w14:textId="77777777" w:rsidR="007D55BD" w:rsidRPr="00C73EC4" w:rsidRDefault="007D55BD" w:rsidP="007D55B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03FEFF56" w14:textId="77777777" w:rsidR="007D55BD" w:rsidRPr="00C73EC4" w:rsidRDefault="007D55BD" w:rsidP="007D55B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80138D" w:rsidRPr="00C73EC4" w14:paraId="08CE1C54" w14:textId="77777777" w:rsidTr="0014321A">
        <w:trPr>
          <w:trHeight w:val="170"/>
        </w:trPr>
        <w:tc>
          <w:tcPr>
            <w:tcW w:w="3122" w:type="dxa"/>
            <w:gridSpan w:val="2"/>
            <w:vAlign w:val="center"/>
          </w:tcPr>
          <w:p w14:paraId="0820B1C0" w14:textId="790107AB" w:rsidR="0080138D" w:rsidRPr="0080138D" w:rsidRDefault="0080138D" w:rsidP="0080138D">
            <w:pPr>
              <w:spacing w:before="60" w:after="60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Grund</w:t>
            </w:r>
            <w:r w:rsidR="00406713">
              <w:rPr>
                <w:rFonts w:asciiTheme="minorHAnsi" w:hAnsiTheme="minorHAnsi" w:cs="Arial"/>
                <w:lang w:val="sv-SE"/>
              </w:rPr>
              <w:t>certifiering</w:t>
            </w:r>
            <w:r w:rsidRPr="00F3747D">
              <w:rPr>
                <w:rFonts w:asciiTheme="minorHAnsi" w:hAnsiTheme="minorHAnsi" w:cs="Arial"/>
                <w:lang w:val="sv-SE"/>
              </w:rPr>
              <w:t xml:space="preserve"> Nöt och Mjölk</w:t>
            </w:r>
          </w:p>
        </w:tc>
        <w:tc>
          <w:tcPr>
            <w:tcW w:w="1094" w:type="dxa"/>
            <w:tcBorders>
              <w:right w:val="single" w:sz="18" w:space="0" w:color="auto"/>
            </w:tcBorders>
            <w:vAlign w:val="center"/>
          </w:tcPr>
          <w:p w14:paraId="694FC686" w14:textId="4536FA9D" w:rsidR="0080138D" w:rsidRPr="00F3747D" w:rsidRDefault="0080138D" w:rsidP="0080138D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29" w:type="dxa"/>
            <w:tcBorders>
              <w:left w:val="single" w:sz="18" w:space="0" w:color="auto"/>
            </w:tcBorders>
            <w:vAlign w:val="center"/>
          </w:tcPr>
          <w:p w14:paraId="347FF03A" w14:textId="77777777" w:rsidR="0080138D" w:rsidRPr="00C73EC4" w:rsidRDefault="0080138D" w:rsidP="0080138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2B2FA9FA" w14:textId="77777777" w:rsidR="0080138D" w:rsidRPr="00C73EC4" w:rsidRDefault="0080138D" w:rsidP="0080138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29" w:type="dxa"/>
            <w:gridSpan w:val="2"/>
            <w:tcBorders>
              <w:left w:val="single" w:sz="18" w:space="0" w:color="auto"/>
            </w:tcBorders>
            <w:vAlign w:val="center"/>
          </w:tcPr>
          <w:p w14:paraId="5E98AB8B" w14:textId="77777777" w:rsidR="0080138D" w:rsidRPr="00C73EC4" w:rsidRDefault="0080138D" w:rsidP="0080138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21F9D787" w14:textId="77777777" w:rsidR="0080138D" w:rsidRPr="00C73EC4" w:rsidRDefault="0080138D" w:rsidP="0080138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80138D" w:rsidRPr="00C73EC4" w14:paraId="526A9D1C" w14:textId="77777777" w:rsidTr="0014321A">
        <w:trPr>
          <w:trHeight w:val="170"/>
        </w:trPr>
        <w:tc>
          <w:tcPr>
            <w:tcW w:w="3122" w:type="dxa"/>
            <w:gridSpan w:val="2"/>
            <w:vAlign w:val="center"/>
          </w:tcPr>
          <w:p w14:paraId="6768FB7B" w14:textId="1055D020" w:rsidR="0080138D" w:rsidRPr="00F3747D" w:rsidRDefault="0080138D" w:rsidP="0080138D">
            <w:pPr>
              <w:spacing w:before="60" w:after="60"/>
              <w:rPr>
                <w:rFonts w:asciiTheme="minorHAnsi" w:hAnsiTheme="minorHAnsi" w:cs="Arial"/>
              </w:rPr>
            </w:pPr>
            <w:r w:rsidRPr="00F3747D">
              <w:rPr>
                <w:rFonts w:asciiTheme="minorHAnsi" w:hAnsiTheme="minorHAnsi" w:cs="Arial"/>
              </w:rPr>
              <w:t xml:space="preserve">IP </w:t>
            </w:r>
            <w:proofErr w:type="spellStart"/>
            <w:r w:rsidRPr="00F3747D">
              <w:rPr>
                <w:rFonts w:asciiTheme="minorHAnsi" w:hAnsiTheme="minorHAnsi" w:cs="Arial"/>
              </w:rPr>
              <w:t>Arbetsvillkor</w:t>
            </w:r>
            <w:proofErr w:type="spellEnd"/>
          </w:p>
        </w:tc>
        <w:tc>
          <w:tcPr>
            <w:tcW w:w="1094" w:type="dxa"/>
            <w:tcBorders>
              <w:right w:val="single" w:sz="18" w:space="0" w:color="auto"/>
            </w:tcBorders>
            <w:vAlign w:val="center"/>
          </w:tcPr>
          <w:p w14:paraId="41849784" w14:textId="4C33F5E4" w:rsidR="0080138D" w:rsidRPr="00F3747D" w:rsidRDefault="0080138D" w:rsidP="0080138D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F3747D">
              <w:rPr>
                <w:rFonts w:asciiTheme="minorHAnsi" w:hAnsiTheme="minorHAnsi" w:cs="Arial"/>
                <w:lang w:val="sv-SE"/>
              </w:rPr>
              <w:t>År 1</w:t>
            </w:r>
          </w:p>
        </w:tc>
        <w:tc>
          <w:tcPr>
            <w:tcW w:w="1529" w:type="dxa"/>
            <w:tcBorders>
              <w:left w:val="single" w:sz="18" w:space="0" w:color="auto"/>
            </w:tcBorders>
            <w:vAlign w:val="center"/>
          </w:tcPr>
          <w:p w14:paraId="16B58A22" w14:textId="77777777" w:rsidR="0080138D" w:rsidRPr="00C73EC4" w:rsidRDefault="0080138D" w:rsidP="0080138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tcBorders>
              <w:right w:val="single" w:sz="18" w:space="0" w:color="auto"/>
            </w:tcBorders>
            <w:vAlign w:val="center"/>
          </w:tcPr>
          <w:p w14:paraId="4D80F266" w14:textId="77777777" w:rsidR="0080138D" w:rsidRPr="00C73EC4" w:rsidRDefault="0080138D" w:rsidP="0080138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29" w:type="dxa"/>
            <w:gridSpan w:val="2"/>
            <w:tcBorders>
              <w:left w:val="single" w:sz="18" w:space="0" w:color="auto"/>
            </w:tcBorders>
            <w:vAlign w:val="center"/>
          </w:tcPr>
          <w:p w14:paraId="66E007CC" w14:textId="77777777" w:rsidR="0080138D" w:rsidRPr="00C73EC4" w:rsidRDefault="0080138D" w:rsidP="0080138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3B9807A8" w14:textId="77777777" w:rsidR="0080138D" w:rsidRPr="00C73EC4" w:rsidRDefault="0080138D" w:rsidP="0080138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80138D" w:rsidRPr="00C73EC4" w14:paraId="2161482B" w14:textId="77777777" w:rsidTr="0014321A">
        <w:trPr>
          <w:trHeight w:val="170"/>
        </w:trPr>
        <w:tc>
          <w:tcPr>
            <w:tcW w:w="3122" w:type="dxa"/>
            <w:gridSpan w:val="2"/>
            <w:tcBorders>
              <w:bottom w:val="single" w:sz="4" w:space="0" w:color="auto"/>
            </w:tcBorders>
            <w:vAlign w:val="center"/>
          </w:tcPr>
          <w:p w14:paraId="5F1A1648" w14:textId="77777777" w:rsidR="0080138D" w:rsidRPr="00C73EC4" w:rsidRDefault="0080138D" w:rsidP="0080138D">
            <w:pPr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Granskning av Åtgärdsplan</w:t>
            </w:r>
          </w:p>
        </w:tc>
        <w:tc>
          <w:tcPr>
            <w:tcW w:w="10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6D5C391" w14:textId="77777777" w:rsidR="0080138D" w:rsidRPr="00C73EC4" w:rsidRDefault="0080138D" w:rsidP="0080138D">
            <w:pPr>
              <w:ind w:left="34"/>
              <w:jc w:val="center"/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År 2</w:t>
            </w:r>
          </w:p>
        </w:tc>
        <w:tc>
          <w:tcPr>
            <w:tcW w:w="15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BC4B5F" w14:textId="77777777" w:rsidR="0080138D" w:rsidRPr="00C73EC4" w:rsidRDefault="0080138D" w:rsidP="0080138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3FA4501B" w14:textId="77777777" w:rsidR="0080138D" w:rsidRPr="00C73EC4" w:rsidRDefault="0080138D" w:rsidP="0080138D">
            <w:pPr>
              <w:ind w:left="101"/>
              <w:jc w:val="center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29" w:type="dxa"/>
            <w:gridSpan w:val="2"/>
            <w:tcBorders>
              <w:left w:val="single" w:sz="18" w:space="0" w:color="auto"/>
            </w:tcBorders>
            <w:vAlign w:val="center"/>
          </w:tcPr>
          <w:p w14:paraId="1DA1F86C" w14:textId="77777777" w:rsidR="0080138D" w:rsidRPr="00C73EC4" w:rsidRDefault="0080138D" w:rsidP="0080138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  <w:tc>
          <w:tcPr>
            <w:tcW w:w="1535" w:type="dxa"/>
            <w:vAlign w:val="center"/>
          </w:tcPr>
          <w:p w14:paraId="69C40E30" w14:textId="77777777" w:rsidR="0080138D" w:rsidRPr="00C73EC4" w:rsidRDefault="0080138D" w:rsidP="0080138D">
            <w:pPr>
              <w:ind w:left="426"/>
              <w:rPr>
                <w:rFonts w:asciiTheme="minorHAnsi" w:hAnsiTheme="minorHAnsi" w:cs="Arial"/>
                <w:lang w:val="sv-SE"/>
              </w:rPr>
            </w:pPr>
          </w:p>
        </w:tc>
      </w:tr>
      <w:tr w:rsidR="0080138D" w:rsidRPr="00C73EC4" w14:paraId="0B364716" w14:textId="77777777" w:rsidTr="0014321A">
        <w:trPr>
          <w:trHeight w:val="170"/>
        </w:trPr>
        <w:tc>
          <w:tcPr>
            <w:tcW w:w="4216" w:type="dxa"/>
            <w:gridSpan w:val="3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46452" w14:textId="0BCB4E79" w:rsidR="0080138D" w:rsidRPr="00C73EC4" w:rsidRDefault="0080138D" w:rsidP="0080138D">
            <w:pPr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>Årlig årsavgift tillkommer utöver ovan</w:t>
            </w:r>
            <w:r>
              <w:rPr>
                <w:rFonts w:asciiTheme="minorHAnsi" w:hAnsiTheme="minorHAnsi" w:cs="Arial"/>
                <w:lang w:val="sv-SE"/>
              </w:rPr>
              <w:t xml:space="preserve"> med</w:t>
            </w:r>
          </w:p>
        </w:tc>
        <w:tc>
          <w:tcPr>
            <w:tcW w:w="612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F397B26" w14:textId="77777777" w:rsidR="0080138D" w:rsidRPr="00C73EC4" w:rsidRDefault="0080138D" w:rsidP="0080138D">
            <w:pPr>
              <w:rPr>
                <w:rFonts w:asciiTheme="minorHAnsi" w:hAnsiTheme="minorHAnsi" w:cs="Arial"/>
                <w:lang w:val="sv-SE"/>
              </w:rPr>
            </w:pPr>
            <w:r w:rsidRPr="00C73EC4">
              <w:rPr>
                <w:rFonts w:asciiTheme="minorHAnsi" w:hAnsiTheme="minorHAnsi" w:cs="Arial"/>
                <w:lang w:val="sv-SE"/>
              </w:rPr>
              <w:t xml:space="preserve">                             SEK/år</w:t>
            </w:r>
          </w:p>
        </w:tc>
      </w:tr>
      <w:tr w:rsidR="0080138D" w:rsidRPr="00E95E99" w14:paraId="287AF326" w14:textId="77777777" w:rsidTr="0014321A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0345" w:type="dxa"/>
            <w:gridSpan w:val="8"/>
            <w:tcBorders>
              <w:left w:val="nil"/>
              <w:right w:val="nil"/>
            </w:tcBorders>
            <w:vAlign w:val="center"/>
          </w:tcPr>
          <w:p w14:paraId="3C51C838" w14:textId="55D3E3AB" w:rsidR="0080138D" w:rsidRPr="00C73EC4" w:rsidRDefault="009D49D8" w:rsidP="009D49D8">
            <w:pPr>
              <w:pStyle w:val="ListBullet"/>
              <w:numPr>
                <w:ilvl w:val="0"/>
                <w:numId w:val="0"/>
              </w:numPr>
              <w:ind w:left="397" w:hanging="397"/>
              <w:rPr>
                <w:lang w:val="sv-SE"/>
              </w:rPr>
            </w:pPr>
            <w:r w:rsidRPr="00374061">
              <w:rPr>
                <w:lang w:val="sv-SE"/>
              </w:rPr>
              <w:t>*Inklusive Tillval Klimatmodul om detta är valt.</w:t>
            </w:r>
          </w:p>
        </w:tc>
      </w:tr>
      <w:tr w:rsidR="0080138D" w:rsidRPr="00C73EC4" w14:paraId="683AC954" w14:textId="77777777" w:rsidTr="0014321A">
        <w:tblPrEx>
          <w:tblLook w:val="0000" w:firstRow="0" w:lastRow="0" w:firstColumn="0" w:lastColumn="0" w:noHBand="0" w:noVBand="0"/>
        </w:tblPrEx>
        <w:trPr>
          <w:trHeight w:val="326"/>
        </w:trPr>
        <w:tc>
          <w:tcPr>
            <w:tcW w:w="2584" w:type="dxa"/>
            <w:vAlign w:val="center"/>
          </w:tcPr>
          <w:p w14:paraId="0FCEB460" w14:textId="77777777" w:rsidR="0080138D" w:rsidRPr="00C73EC4" w:rsidRDefault="0080138D" w:rsidP="0080138D">
            <w:pPr>
              <w:rPr>
                <w:rFonts w:asciiTheme="minorHAnsi" w:hAnsiTheme="minorHAnsi" w:cs="Arial"/>
                <w:bCs/>
                <w:lang w:val="sv-SE"/>
              </w:rPr>
            </w:pPr>
            <w:r w:rsidRPr="00C73EC4">
              <w:rPr>
                <w:rFonts w:asciiTheme="minorHAnsi" w:hAnsiTheme="minorHAnsi" w:cs="Arial"/>
                <w:bCs/>
                <w:lang w:val="sv-SE"/>
              </w:rPr>
              <w:t>Datum för offert</w:t>
            </w:r>
          </w:p>
        </w:tc>
        <w:tc>
          <w:tcPr>
            <w:tcW w:w="1632" w:type="dxa"/>
            <w:gridSpan w:val="2"/>
            <w:vAlign w:val="center"/>
          </w:tcPr>
          <w:p w14:paraId="07EA89DD" w14:textId="77777777" w:rsidR="0080138D" w:rsidRPr="00C73EC4" w:rsidRDefault="0080138D" w:rsidP="0080138D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3088" w:type="dxa"/>
            <w:gridSpan w:val="3"/>
            <w:vAlign w:val="center"/>
          </w:tcPr>
          <w:p w14:paraId="4BB7A599" w14:textId="77777777" w:rsidR="0080138D" w:rsidRPr="00C73EC4" w:rsidRDefault="0080138D" w:rsidP="0080138D">
            <w:pPr>
              <w:rPr>
                <w:rFonts w:asciiTheme="minorHAnsi" w:hAnsiTheme="minorHAnsi" w:cs="Arial"/>
                <w:bCs/>
                <w:lang w:val="sv-SE"/>
              </w:rPr>
            </w:pPr>
            <w:r w:rsidRPr="00C73EC4">
              <w:rPr>
                <w:rFonts w:asciiTheme="minorHAnsi" w:hAnsiTheme="minorHAnsi" w:cs="Arial"/>
                <w:bCs/>
                <w:lang w:val="sv-SE"/>
              </w:rPr>
              <w:t>Ansvarig för offerten</w:t>
            </w:r>
          </w:p>
        </w:tc>
        <w:tc>
          <w:tcPr>
            <w:tcW w:w="3040" w:type="dxa"/>
            <w:gridSpan w:val="2"/>
            <w:vAlign w:val="center"/>
          </w:tcPr>
          <w:p w14:paraId="5F58AEE7" w14:textId="77777777" w:rsidR="0080138D" w:rsidRPr="00C73EC4" w:rsidRDefault="0080138D" w:rsidP="0080138D">
            <w:pPr>
              <w:rPr>
                <w:rFonts w:asciiTheme="minorHAnsi" w:hAnsiTheme="minorHAnsi" w:cs="Arial"/>
                <w:bCs/>
              </w:rPr>
            </w:pPr>
          </w:p>
        </w:tc>
      </w:tr>
      <w:tr w:rsidR="0080138D" w:rsidRPr="00C73EC4" w14:paraId="43AB7B02" w14:textId="77777777" w:rsidTr="0014321A">
        <w:trPr>
          <w:trHeight w:val="326"/>
        </w:trPr>
        <w:tc>
          <w:tcPr>
            <w:tcW w:w="2584" w:type="dxa"/>
            <w:vAlign w:val="center"/>
          </w:tcPr>
          <w:p w14:paraId="324A8D8F" w14:textId="77777777" w:rsidR="0080138D" w:rsidRPr="00C73EC4" w:rsidRDefault="0080138D" w:rsidP="0080138D">
            <w:pPr>
              <w:rPr>
                <w:rFonts w:asciiTheme="minorHAnsi" w:hAnsiTheme="minorHAnsi" w:cs="Arial"/>
                <w:bCs/>
                <w:lang w:val="sv-SE"/>
              </w:rPr>
            </w:pPr>
            <w:r w:rsidRPr="00C73EC4">
              <w:rPr>
                <w:rFonts w:asciiTheme="minorHAnsi" w:hAnsiTheme="minorHAnsi" w:cs="Arial"/>
                <w:bCs/>
                <w:lang w:val="sv-SE"/>
              </w:rPr>
              <w:t>Övrigt</w:t>
            </w:r>
          </w:p>
        </w:tc>
        <w:tc>
          <w:tcPr>
            <w:tcW w:w="7760" w:type="dxa"/>
            <w:gridSpan w:val="7"/>
            <w:vAlign w:val="center"/>
          </w:tcPr>
          <w:p w14:paraId="71256BF5" w14:textId="77777777" w:rsidR="0080138D" w:rsidRPr="00C73EC4" w:rsidRDefault="0080138D" w:rsidP="0080138D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74D33176" w14:textId="77777777" w:rsidR="000B6FC2" w:rsidRDefault="000B6FC2" w:rsidP="002F2F8D">
      <w:pPr>
        <w:spacing w:after="120"/>
        <w:ind w:left="720"/>
        <w:rPr>
          <w:rFonts w:asciiTheme="minorHAnsi" w:hAnsiTheme="minorHAnsi" w:cs="Arial"/>
          <w:noProof/>
          <w:lang w:val="sv-SE"/>
        </w:rPr>
      </w:pPr>
    </w:p>
    <w:p w14:paraId="70BC4B5A" w14:textId="3943B067" w:rsidR="004C3F3F" w:rsidRDefault="004C3F3F" w:rsidP="002F2F8D">
      <w:pPr>
        <w:spacing w:after="120"/>
        <w:ind w:left="720"/>
        <w:rPr>
          <w:rFonts w:asciiTheme="minorHAnsi" w:hAnsiTheme="minorHAnsi" w:cs="Arial"/>
          <w:noProof/>
          <w:lang w:val="sv-SE"/>
        </w:rPr>
      </w:pPr>
      <w:r w:rsidRPr="00C73EC4">
        <w:rPr>
          <w:rFonts w:asciiTheme="minorHAnsi" w:hAnsiTheme="minorHAnsi" w:cs="Arial"/>
          <w:noProof/>
          <w:lang w:val="sv-SE"/>
        </w:rPr>
        <w:t>Årsavgiften täcker telefonsupport, SWEDAC avgift och ett certifikat/standard i samband med nycertifiering eller omcertifiering.</w:t>
      </w:r>
    </w:p>
    <w:p w14:paraId="30D3A13A" w14:textId="77777777" w:rsidR="009A27AC" w:rsidRDefault="009A27AC" w:rsidP="009A27AC">
      <w:pPr>
        <w:ind w:left="709" w:firstLine="11"/>
        <w:rPr>
          <w:rFonts w:asciiTheme="minorHAnsi" w:hAnsiTheme="minorHAnsi" w:cs="Arial"/>
          <w:lang w:val="sv-SE"/>
        </w:rPr>
      </w:pPr>
      <w:r w:rsidRPr="002914DC">
        <w:rPr>
          <w:rFonts w:asciiTheme="minorHAnsi" w:hAnsiTheme="minorHAnsi" w:cs="Arial"/>
          <w:lang w:val="sv-SE"/>
        </w:rPr>
        <w:t>Res</w:t>
      </w:r>
      <w:r>
        <w:rPr>
          <w:rFonts w:asciiTheme="minorHAnsi" w:hAnsiTheme="minorHAnsi" w:cs="Arial"/>
          <w:lang w:val="sv-SE"/>
        </w:rPr>
        <w:t>e</w:t>
      </w:r>
      <w:r w:rsidRPr="002914DC">
        <w:rPr>
          <w:rFonts w:asciiTheme="minorHAnsi" w:hAnsiTheme="minorHAnsi" w:cs="Arial"/>
          <w:lang w:val="sv-SE"/>
        </w:rPr>
        <w:t>kostnader</w:t>
      </w:r>
      <w:r>
        <w:rPr>
          <w:rFonts w:asciiTheme="minorHAnsi" w:hAnsiTheme="minorHAnsi" w:cs="Arial"/>
          <w:lang w:val="sv-SE"/>
        </w:rPr>
        <w:t>:</w:t>
      </w:r>
      <w:r>
        <w:rPr>
          <w:rFonts w:asciiTheme="minorHAnsi" w:hAnsiTheme="minorHAnsi" w:cs="Arial"/>
          <w:b/>
          <w:bCs/>
          <w:lang w:val="sv-SE"/>
        </w:rPr>
        <w:br/>
      </w:r>
      <w:r w:rsidRPr="002914DC">
        <w:rPr>
          <w:rFonts w:asciiTheme="minorHAnsi" w:hAnsiTheme="minorHAnsi" w:cs="Arial"/>
          <w:lang w:val="sv-SE"/>
        </w:rPr>
        <w:t xml:space="preserve">Restidsersättning: </w:t>
      </w:r>
      <w:r w:rsidRPr="002914DC">
        <w:rPr>
          <w:rFonts w:asciiTheme="minorHAnsi" w:hAnsiTheme="minorHAnsi" w:cs="Arial"/>
          <w:lang w:val="sv-SE"/>
        </w:rPr>
        <w:tab/>
        <w:t>980 SEK per timme</w:t>
      </w:r>
      <w:r w:rsidRPr="002914DC">
        <w:rPr>
          <w:rFonts w:asciiTheme="minorHAnsi" w:hAnsiTheme="minorHAnsi" w:cs="Arial"/>
          <w:lang w:val="sv-SE"/>
        </w:rPr>
        <w:br/>
        <w:t xml:space="preserve">Milersättning: </w:t>
      </w:r>
      <w:r w:rsidRPr="002914DC">
        <w:rPr>
          <w:rFonts w:asciiTheme="minorHAnsi" w:hAnsiTheme="minorHAnsi" w:cs="Arial"/>
          <w:lang w:val="sv-SE"/>
        </w:rPr>
        <w:tab/>
      </w:r>
      <w:r w:rsidRPr="002914DC">
        <w:rPr>
          <w:rFonts w:asciiTheme="minorHAnsi" w:hAnsiTheme="minorHAnsi" w:cs="Arial"/>
          <w:lang w:val="sv-SE"/>
        </w:rPr>
        <w:tab/>
        <w:t>59 SEK/mil</w:t>
      </w:r>
      <w:r w:rsidRPr="002914DC">
        <w:rPr>
          <w:rFonts w:asciiTheme="minorHAnsi" w:hAnsiTheme="minorHAnsi" w:cs="Arial"/>
          <w:lang w:val="sv-SE"/>
        </w:rPr>
        <w:br/>
        <w:t>Traktamenten:</w:t>
      </w:r>
      <w:r w:rsidRPr="002914DC">
        <w:rPr>
          <w:rFonts w:asciiTheme="minorHAnsi" w:hAnsiTheme="minorHAnsi" w:cs="Arial"/>
          <w:lang w:val="sv-SE"/>
        </w:rPr>
        <w:tab/>
        <w:t xml:space="preserve"> </w:t>
      </w:r>
      <w:r w:rsidRPr="002914DC">
        <w:rPr>
          <w:rFonts w:asciiTheme="minorHAnsi" w:hAnsiTheme="minorHAnsi" w:cs="Arial"/>
          <w:lang w:val="sv-SE"/>
        </w:rPr>
        <w:tab/>
        <w:t>Heldag 290 SEK, Halvdag 145 SEK</w:t>
      </w:r>
    </w:p>
    <w:p w14:paraId="55F8992A" w14:textId="055C4163" w:rsidR="009A27AC" w:rsidRPr="00BB49EB" w:rsidRDefault="009A27AC" w:rsidP="005567FE">
      <w:pPr>
        <w:pStyle w:val="paragraph"/>
        <w:spacing w:before="0" w:beforeAutospacing="0" w:after="0" w:afterAutospacing="0"/>
        <w:ind w:left="709" w:right="-30"/>
        <w:jc w:val="both"/>
        <w:textAlignment w:val="baseline"/>
        <w:rPr>
          <w:rFonts w:ascii="Calibri" w:hAnsi="Calibri" w:cs="Arial"/>
          <w:noProof/>
          <w:snapToGrid w:val="0"/>
          <w:sz w:val="22"/>
          <w:szCs w:val="22"/>
          <w:lang w:val="sv-SE"/>
        </w:rPr>
      </w:pPr>
      <w:r w:rsidRPr="00BB49EB">
        <w:rPr>
          <w:rFonts w:ascii="Calibri" w:hAnsi="Calibri" w:cs="Arial"/>
          <w:noProof/>
          <w:snapToGrid w:val="0"/>
          <w:sz w:val="22"/>
          <w:szCs w:val="22"/>
          <w:lang w:val="sv-SE"/>
        </w:rPr>
        <w:t>Alla resekostnader (flygbiljetter, körsträcka, hotell, bilhyra, traktamenten osv.) tillkommer och faktureras med</w:t>
      </w:r>
      <w:r w:rsidR="005567FE">
        <w:rPr>
          <w:rFonts w:ascii="Calibri" w:hAnsi="Calibri" w:cs="Arial"/>
          <w:noProof/>
          <w:snapToGrid w:val="0"/>
          <w:sz w:val="22"/>
          <w:szCs w:val="22"/>
          <w:lang w:val="sv-SE"/>
        </w:rPr>
        <w:t xml:space="preserve"> </w:t>
      </w:r>
      <w:r w:rsidRPr="00BB49EB">
        <w:rPr>
          <w:rFonts w:ascii="Calibri" w:hAnsi="Calibri" w:cs="Arial"/>
          <w:noProof/>
          <w:snapToGrid w:val="0"/>
          <w:sz w:val="22"/>
          <w:szCs w:val="22"/>
          <w:lang w:val="sv-SE"/>
        </w:rPr>
        <w:t>den faktiska kostnaden plus 8% i handläggningsavgift.</w:t>
      </w:r>
    </w:p>
    <w:p w14:paraId="4C9FFDAD" w14:textId="77777777" w:rsidR="009A27AC" w:rsidRDefault="009A27AC" w:rsidP="002F2F8D">
      <w:pPr>
        <w:spacing w:after="120"/>
        <w:ind w:left="720"/>
        <w:rPr>
          <w:rFonts w:asciiTheme="minorHAnsi" w:hAnsiTheme="minorHAnsi" w:cs="Arial"/>
          <w:noProof/>
          <w:lang w:val="sv-SE"/>
        </w:rPr>
      </w:pPr>
    </w:p>
    <w:p w14:paraId="19003DE8" w14:textId="77777777" w:rsidR="00F728BC" w:rsidRPr="0033766C" w:rsidRDefault="00F728BC" w:rsidP="00F728BC">
      <w:pPr>
        <w:pStyle w:val="paragraph"/>
        <w:spacing w:before="0" w:beforeAutospacing="0" w:after="0" w:afterAutospacing="0"/>
        <w:ind w:right="-30" w:firstLine="720"/>
        <w:jc w:val="both"/>
        <w:textAlignment w:val="baseline"/>
        <w:rPr>
          <w:rFonts w:ascii="Calibri" w:hAnsi="Calibri" w:cs="Arial"/>
          <w:noProof/>
          <w:snapToGrid w:val="0"/>
          <w:sz w:val="22"/>
          <w:szCs w:val="22"/>
          <w:lang w:val="sv-SE"/>
        </w:rPr>
      </w:pPr>
      <w:r w:rsidRPr="0033766C">
        <w:rPr>
          <w:rFonts w:ascii="Calibri" w:hAnsi="Calibri" w:cs="Arial"/>
          <w:noProof/>
          <w:snapToGrid w:val="0"/>
          <w:sz w:val="22"/>
          <w:szCs w:val="22"/>
          <w:lang w:val="sv-SE"/>
        </w:rPr>
        <w:t>Tilläggstid</w:t>
      </w:r>
    </w:p>
    <w:p w14:paraId="3953BA02" w14:textId="77777777" w:rsidR="00F728BC" w:rsidRPr="0033766C" w:rsidRDefault="00F728BC" w:rsidP="00F728BC">
      <w:pPr>
        <w:pStyle w:val="paragraph"/>
        <w:spacing w:before="0" w:beforeAutospacing="0" w:after="0" w:afterAutospacing="0"/>
        <w:ind w:right="-30"/>
        <w:jc w:val="both"/>
        <w:textAlignment w:val="baseline"/>
        <w:rPr>
          <w:rFonts w:ascii="Calibri" w:hAnsi="Calibri" w:cs="Arial"/>
          <w:noProof/>
          <w:snapToGrid w:val="0"/>
          <w:sz w:val="22"/>
          <w:szCs w:val="22"/>
          <w:lang w:val="sv-SE"/>
        </w:rPr>
      </w:pPr>
    </w:p>
    <w:p w14:paraId="5C13B890" w14:textId="2D4DF7E1" w:rsidR="00F728BC" w:rsidRPr="00BB49EB" w:rsidRDefault="00F728BC" w:rsidP="00F728BC">
      <w:pPr>
        <w:pStyle w:val="paragraph"/>
        <w:spacing w:before="0" w:beforeAutospacing="0" w:after="0" w:afterAutospacing="0"/>
        <w:ind w:right="-30" w:firstLine="720"/>
        <w:jc w:val="both"/>
        <w:textAlignment w:val="baseline"/>
        <w:rPr>
          <w:rFonts w:ascii="Calibri" w:hAnsi="Calibri" w:cs="Arial"/>
          <w:noProof/>
          <w:snapToGrid w:val="0"/>
          <w:sz w:val="22"/>
          <w:szCs w:val="22"/>
          <w:lang w:val="sv-SE"/>
        </w:rPr>
      </w:pPr>
      <w:r w:rsidRPr="0033766C">
        <w:rPr>
          <w:rFonts w:ascii="Calibri" w:hAnsi="Calibri" w:cs="Arial"/>
          <w:noProof/>
          <w:snapToGrid w:val="0"/>
          <w:sz w:val="22"/>
          <w:szCs w:val="22"/>
          <w:lang w:val="sv-SE"/>
        </w:rPr>
        <w:t>Eventuell extra tid, som krävs utöver den tid som har avtalats, debiteras med</w:t>
      </w:r>
      <w:r>
        <w:rPr>
          <w:rFonts w:ascii="Calibri" w:hAnsi="Calibri" w:cs="Arial"/>
          <w:noProof/>
          <w:snapToGrid w:val="0"/>
          <w:sz w:val="22"/>
          <w:szCs w:val="22"/>
          <w:lang w:val="sv-SE"/>
        </w:rPr>
        <w:t xml:space="preserve"> 16</w:t>
      </w:r>
      <w:r w:rsidRPr="0033766C">
        <w:rPr>
          <w:rFonts w:ascii="Calibri" w:hAnsi="Calibri" w:cs="Arial"/>
          <w:noProof/>
          <w:snapToGrid w:val="0"/>
          <w:sz w:val="22"/>
          <w:szCs w:val="22"/>
          <w:lang w:val="sv-SE"/>
        </w:rPr>
        <w:t>10 SEK/timme</w:t>
      </w:r>
    </w:p>
    <w:p w14:paraId="197488BE" w14:textId="77777777" w:rsidR="00D36C50" w:rsidRPr="00C73EC4" w:rsidRDefault="00D36C50" w:rsidP="002F2F8D">
      <w:pPr>
        <w:spacing w:after="120"/>
        <w:ind w:left="720"/>
        <w:rPr>
          <w:rFonts w:asciiTheme="minorHAnsi" w:hAnsiTheme="minorHAnsi" w:cs="Arial"/>
          <w:noProof/>
          <w:lang w:val="sv-SE"/>
        </w:rPr>
      </w:pPr>
    </w:p>
    <w:p w14:paraId="2A7513DB" w14:textId="702C21F7" w:rsidR="004C3F3F" w:rsidRDefault="004C3F3F" w:rsidP="00386063">
      <w:pPr>
        <w:ind w:firstLine="720"/>
        <w:rPr>
          <w:rFonts w:asciiTheme="minorHAnsi" w:hAnsiTheme="minorHAnsi" w:cs="Arial"/>
          <w:noProof/>
          <w:lang w:val="sv-SE"/>
        </w:rPr>
      </w:pPr>
      <w:r w:rsidRPr="00C73EC4">
        <w:rPr>
          <w:rFonts w:asciiTheme="minorHAnsi" w:hAnsiTheme="minorHAnsi" w:cs="Arial"/>
          <w:noProof/>
          <w:lang w:val="sv-SE"/>
        </w:rPr>
        <w:t>Samtliga priser är angivna exklusive moms.</w:t>
      </w:r>
      <w:r w:rsidR="009C5548">
        <w:rPr>
          <w:rFonts w:asciiTheme="minorHAnsi" w:hAnsiTheme="minorHAnsi" w:cs="Arial"/>
          <w:noProof/>
          <w:lang w:val="sv-SE"/>
        </w:rPr>
        <w:t xml:space="preserve"> </w:t>
      </w:r>
      <w:r w:rsidRPr="00C73EC4">
        <w:rPr>
          <w:rFonts w:asciiTheme="minorHAnsi" w:hAnsiTheme="minorHAnsi" w:cs="Arial"/>
          <w:noProof/>
          <w:lang w:val="sv-SE"/>
        </w:rPr>
        <w:t>Betalningsvillkor är 30 dagar netto.</w:t>
      </w:r>
    </w:p>
    <w:p w14:paraId="13F03A86" w14:textId="170AED9A" w:rsidR="00C4334A" w:rsidRPr="00C73EC4" w:rsidRDefault="00E2683D" w:rsidP="00386063">
      <w:pPr>
        <w:ind w:firstLine="720"/>
        <w:rPr>
          <w:rFonts w:asciiTheme="minorHAnsi" w:hAnsiTheme="minorHAnsi" w:cs="Arial"/>
          <w:noProof/>
          <w:lang w:val="sv-SE"/>
        </w:rPr>
      </w:pPr>
      <w:r>
        <w:rPr>
          <w:rFonts w:asciiTheme="minorHAnsi" w:hAnsiTheme="minorHAnsi" w:cs="Arial"/>
          <w:noProof/>
          <w:lang w:val="sv-SE"/>
        </w:rPr>
        <w:t>Signerat avtal gäller fr.o.m. signering och tillsvidare.</w:t>
      </w:r>
    </w:p>
    <w:p w14:paraId="3175E258" w14:textId="5E38422C" w:rsidR="004C3F3F" w:rsidRPr="00386063" w:rsidRDefault="004C3F3F" w:rsidP="00CF386D">
      <w:pPr>
        <w:pStyle w:val="ListBullet2"/>
        <w:numPr>
          <w:ilvl w:val="0"/>
          <w:numId w:val="0"/>
        </w:numPr>
        <w:ind w:left="794"/>
        <w:rPr>
          <w:rFonts w:asciiTheme="minorHAnsi" w:hAnsiTheme="minorHAnsi"/>
          <w:noProof/>
          <w:lang w:val="sv-SE"/>
        </w:rPr>
      </w:pPr>
      <w:r w:rsidRPr="00C73EC4">
        <w:rPr>
          <w:rFonts w:asciiTheme="minorHAnsi" w:hAnsiTheme="minorHAnsi"/>
          <w:noProof/>
          <w:lang w:val="sv-SE"/>
        </w:rPr>
        <w:lastRenderedPageBreak/>
        <w:t>De årliga kostnaderna för att upprätthålla ett cer</w:t>
      </w:r>
      <w:r w:rsidRPr="00C73EC4">
        <w:rPr>
          <w:rFonts w:asciiTheme="minorHAnsi" w:hAnsiTheme="minorHAnsi"/>
          <w:noProof/>
          <w:lang w:val="sv-SE"/>
        </w:rPr>
        <w:softHyphen/>
        <w:t xml:space="preserve">tifikat debiteras enligt gällande prislista. Prislistan uppdateras årligen baserat på den allmänna kostnadsutvecklingen. </w:t>
      </w:r>
    </w:p>
    <w:p w14:paraId="639E293B" w14:textId="77777777" w:rsidR="005A569F" w:rsidRPr="005A569F" w:rsidRDefault="005A569F" w:rsidP="005A569F">
      <w:pPr>
        <w:widowControl w:val="0"/>
        <w:spacing w:after="0"/>
        <w:ind w:firstLine="720"/>
        <w:jc w:val="both"/>
        <w:rPr>
          <w:rFonts w:eastAsia="Times New Roman" w:cs="Arial"/>
          <w:noProof/>
          <w:snapToGrid w:val="0"/>
          <w:lang w:val="sv-SE"/>
        </w:rPr>
      </w:pPr>
      <w:r w:rsidRPr="005A569F">
        <w:rPr>
          <w:rFonts w:eastAsia="Times New Roman" w:cs="Arial"/>
          <w:noProof/>
          <w:snapToGrid w:val="0"/>
          <w:lang w:val="sv-SE"/>
        </w:rPr>
        <w:t>Extratjänster (Ej obligatoriska):</w:t>
      </w:r>
    </w:p>
    <w:p w14:paraId="45A0A9E7" w14:textId="77777777" w:rsidR="005A569F" w:rsidRPr="005A569F" w:rsidRDefault="005A569F" w:rsidP="005A569F">
      <w:pPr>
        <w:widowControl w:val="0"/>
        <w:spacing w:after="0"/>
        <w:ind w:firstLine="720"/>
        <w:jc w:val="both"/>
        <w:rPr>
          <w:rFonts w:eastAsia="Times New Roman" w:cs="Arial"/>
          <w:noProof/>
          <w:snapToGrid w:val="0"/>
          <w:lang w:val="sv-SE"/>
        </w:rPr>
      </w:pPr>
      <w:r w:rsidRPr="005A569F">
        <w:rPr>
          <w:rFonts w:eastAsia="Times New Roman" w:cs="Arial"/>
          <w:noProof/>
          <w:snapToGrid w:val="0"/>
          <w:lang w:val="sv-SE"/>
        </w:rPr>
        <w:t>Kundlogo på certifikat: 1 900 SEK/per logga (engångsavgift)</w:t>
      </w:r>
    </w:p>
    <w:p w14:paraId="3FA2EB38" w14:textId="77777777" w:rsidR="005A569F" w:rsidRPr="005A569F" w:rsidRDefault="005A569F" w:rsidP="005A569F">
      <w:pPr>
        <w:widowControl w:val="0"/>
        <w:spacing w:after="0"/>
        <w:ind w:firstLine="720"/>
        <w:jc w:val="both"/>
        <w:rPr>
          <w:rFonts w:eastAsia="Times New Roman" w:cs="Arial"/>
          <w:noProof/>
          <w:snapToGrid w:val="0"/>
          <w:lang w:val="sv-SE"/>
        </w:rPr>
      </w:pPr>
      <w:r w:rsidRPr="005A569F">
        <w:rPr>
          <w:rFonts w:eastAsia="Times New Roman" w:cs="Arial"/>
          <w:noProof/>
          <w:snapToGrid w:val="0"/>
          <w:lang w:val="sv-SE"/>
        </w:rPr>
        <w:t>Duplikat av certifikat: 1 190 SEK/st</w:t>
      </w:r>
    </w:p>
    <w:p w14:paraId="68269730" w14:textId="77777777" w:rsidR="005A569F" w:rsidRPr="005A569F" w:rsidRDefault="005A569F" w:rsidP="005A569F">
      <w:pPr>
        <w:widowControl w:val="0"/>
        <w:spacing w:after="0"/>
        <w:ind w:firstLine="720"/>
        <w:jc w:val="both"/>
        <w:rPr>
          <w:rFonts w:eastAsia="Times New Roman" w:cs="Arial"/>
          <w:noProof/>
          <w:snapToGrid w:val="0"/>
          <w:lang w:val="sv-SE"/>
        </w:rPr>
      </w:pPr>
      <w:r w:rsidRPr="005A569F">
        <w:rPr>
          <w:rFonts w:eastAsia="Times New Roman" w:cs="Arial"/>
          <w:noProof/>
          <w:snapToGrid w:val="0"/>
          <w:lang w:val="sv-SE"/>
        </w:rPr>
        <w:t>Hängcertifikat (underliggande certifikat för ingående bolag: 1 190 SEK/st</w:t>
      </w:r>
    </w:p>
    <w:p w14:paraId="34830630" w14:textId="0EFB329E" w:rsidR="005A569F" w:rsidRDefault="005A569F" w:rsidP="0014321A">
      <w:pPr>
        <w:widowControl w:val="0"/>
        <w:spacing w:after="0"/>
        <w:ind w:firstLine="720"/>
        <w:jc w:val="both"/>
        <w:rPr>
          <w:rFonts w:eastAsia="Times New Roman" w:cs="Arial"/>
          <w:noProof/>
          <w:snapToGrid w:val="0"/>
          <w:lang w:val="sv-SE"/>
        </w:rPr>
      </w:pPr>
      <w:r w:rsidRPr="005A569F">
        <w:rPr>
          <w:rFonts w:eastAsia="Times New Roman" w:cs="Arial"/>
          <w:noProof/>
          <w:snapToGrid w:val="0"/>
          <w:lang w:val="sv-SE"/>
        </w:rPr>
        <w:t>Förändringar av certifikat, som beställs av kund: 2 540 SEK/per certifikat</w:t>
      </w:r>
    </w:p>
    <w:p w14:paraId="63451F7C" w14:textId="77777777" w:rsidR="0014321A" w:rsidRPr="0014321A" w:rsidRDefault="0014321A" w:rsidP="0014321A">
      <w:pPr>
        <w:widowControl w:val="0"/>
        <w:spacing w:after="0"/>
        <w:ind w:firstLine="720"/>
        <w:jc w:val="both"/>
        <w:rPr>
          <w:rFonts w:eastAsia="Times New Roman" w:cs="Arial"/>
          <w:noProof/>
          <w:snapToGrid w:val="0"/>
          <w:lang w:val="sv-SE"/>
        </w:rPr>
      </w:pPr>
    </w:p>
    <w:p w14:paraId="5077987E" w14:textId="77777777" w:rsidR="00D5622E" w:rsidRPr="00D5622E" w:rsidRDefault="00D5622E" w:rsidP="00D5622E">
      <w:pPr>
        <w:widowControl w:val="0"/>
        <w:spacing w:after="0"/>
        <w:ind w:firstLine="720"/>
        <w:rPr>
          <w:rFonts w:eastAsia="Times New Roman" w:cs="Arial"/>
          <w:noProof/>
          <w:snapToGrid w:val="0"/>
          <w:lang w:val="sv-SE"/>
        </w:rPr>
      </w:pPr>
      <w:r w:rsidRPr="00D5622E">
        <w:rPr>
          <w:rFonts w:eastAsia="Times New Roman" w:cs="Arial"/>
          <w:noProof/>
          <w:snapToGrid w:val="0"/>
          <w:lang w:val="sv-SE"/>
        </w:rPr>
        <w:t>Avbokning/ombokning:</w:t>
      </w:r>
    </w:p>
    <w:p w14:paraId="172202AD" w14:textId="77777777" w:rsidR="00D5622E" w:rsidRPr="00D5622E" w:rsidRDefault="00D5622E" w:rsidP="00D5622E">
      <w:pPr>
        <w:widowControl w:val="0"/>
        <w:spacing w:after="0"/>
        <w:ind w:left="720"/>
        <w:rPr>
          <w:rFonts w:eastAsia="Times New Roman" w:cs="Arial"/>
          <w:noProof/>
          <w:snapToGrid w:val="0"/>
          <w:lang w:val="sv-SE"/>
        </w:rPr>
      </w:pPr>
      <w:r w:rsidRPr="00D5622E">
        <w:rPr>
          <w:rFonts w:eastAsia="Times New Roman" w:cs="Arial"/>
          <w:noProof/>
          <w:snapToGrid w:val="0"/>
          <w:lang w:val="sv-SE"/>
        </w:rPr>
        <w:t>Vid avbokning/Ombokning avseende datum för genomförande av beställd tjänst äger Intertek rätt att erhålla ersättning enligt följande:</w:t>
      </w:r>
    </w:p>
    <w:p w14:paraId="0ECD65B7" w14:textId="77777777" w:rsidR="00D5622E" w:rsidRPr="00D5622E" w:rsidRDefault="00D5622E" w:rsidP="00D5622E">
      <w:pPr>
        <w:widowControl w:val="0"/>
        <w:spacing w:after="0"/>
        <w:ind w:firstLine="720"/>
        <w:rPr>
          <w:rFonts w:eastAsia="Times New Roman" w:cs="Arial"/>
          <w:noProof/>
          <w:snapToGrid w:val="0"/>
          <w:lang w:val="sv-SE"/>
        </w:rPr>
      </w:pPr>
      <w:r w:rsidRPr="00D5622E">
        <w:rPr>
          <w:rFonts w:eastAsia="Times New Roman" w:cs="Arial"/>
          <w:noProof/>
          <w:snapToGrid w:val="0"/>
          <w:lang w:val="sv-SE"/>
        </w:rPr>
        <w:t>- mer än 30 dagar före revisionen, ingen avgift</w:t>
      </w:r>
    </w:p>
    <w:p w14:paraId="78C3E02A" w14:textId="77777777" w:rsidR="00D5622E" w:rsidRPr="00D5622E" w:rsidRDefault="00D5622E" w:rsidP="00D5622E">
      <w:pPr>
        <w:widowControl w:val="0"/>
        <w:spacing w:after="0"/>
        <w:ind w:firstLine="720"/>
        <w:rPr>
          <w:rFonts w:eastAsia="Times New Roman" w:cs="Arial"/>
          <w:noProof/>
          <w:snapToGrid w:val="0"/>
          <w:lang w:val="sv-SE"/>
        </w:rPr>
      </w:pPr>
      <w:r w:rsidRPr="00D5622E">
        <w:rPr>
          <w:rFonts w:eastAsia="Times New Roman" w:cs="Arial"/>
          <w:noProof/>
          <w:snapToGrid w:val="0"/>
          <w:lang w:val="sv-SE"/>
        </w:rPr>
        <w:t>- mindre än 30 dagar före revisionen, 50 % av revisionskostnaden</w:t>
      </w:r>
    </w:p>
    <w:p w14:paraId="0D7B9E6D" w14:textId="77777777" w:rsidR="00D5622E" w:rsidRPr="00D5622E" w:rsidRDefault="00D5622E" w:rsidP="00D5622E">
      <w:pPr>
        <w:widowControl w:val="0"/>
        <w:spacing w:after="0"/>
        <w:ind w:firstLine="720"/>
        <w:rPr>
          <w:rFonts w:eastAsia="Times New Roman" w:cs="Arial"/>
          <w:noProof/>
          <w:snapToGrid w:val="0"/>
          <w:lang w:val="sv-SE"/>
        </w:rPr>
      </w:pPr>
      <w:r w:rsidRPr="00D5622E">
        <w:rPr>
          <w:rFonts w:eastAsia="Times New Roman" w:cs="Arial"/>
          <w:noProof/>
          <w:snapToGrid w:val="0"/>
          <w:lang w:val="sv-SE"/>
        </w:rPr>
        <w:t>- mindre än 14 dagar före revisionen, 100 % av revisionskostnaden</w:t>
      </w:r>
    </w:p>
    <w:p w14:paraId="769B16B2" w14:textId="235F02CD" w:rsidR="00D44DD5" w:rsidRDefault="00D5622E" w:rsidP="0014321A">
      <w:pPr>
        <w:widowControl w:val="0"/>
        <w:spacing w:after="0"/>
        <w:ind w:firstLine="720"/>
        <w:rPr>
          <w:rFonts w:eastAsia="Times New Roman" w:cs="Arial"/>
          <w:noProof/>
          <w:snapToGrid w:val="0"/>
          <w:lang w:val="sv-SE"/>
        </w:rPr>
      </w:pPr>
      <w:r w:rsidRPr="00D5622E">
        <w:rPr>
          <w:rFonts w:eastAsia="Times New Roman" w:cs="Arial"/>
          <w:noProof/>
          <w:snapToGrid w:val="0"/>
          <w:lang w:val="sv-SE"/>
        </w:rPr>
        <w:t>Dessutom debiteras de eventuella resekostnader som inte kan av- eller ombokas.</w:t>
      </w:r>
    </w:p>
    <w:p w14:paraId="65A33280" w14:textId="77777777" w:rsidR="00D44DD5" w:rsidRDefault="00D44DD5" w:rsidP="006F05FD">
      <w:pPr>
        <w:autoSpaceDE w:val="0"/>
        <w:autoSpaceDN w:val="0"/>
        <w:adjustRightInd w:val="0"/>
        <w:spacing w:after="0"/>
        <w:ind w:firstLine="720"/>
        <w:rPr>
          <w:rFonts w:eastAsia="Times New Roman" w:cs="Arial"/>
          <w:snapToGrid w:val="0"/>
          <w:lang w:val="sv-SE"/>
        </w:rPr>
      </w:pPr>
    </w:p>
    <w:p w14:paraId="6FD4479D" w14:textId="31E1A689" w:rsidR="006F05FD" w:rsidRPr="006F05FD" w:rsidRDefault="006F05FD" w:rsidP="006F05FD">
      <w:pPr>
        <w:autoSpaceDE w:val="0"/>
        <w:autoSpaceDN w:val="0"/>
        <w:adjustRightInd w:val="0"/>
        <w:spacing w:after="0"/>
        <w:ind w:firstLine="720"/>
        <w:rPr>
          <w:rFonts w:eastAsia="Times New Roman" w:cs="Arial"/>
          <w:snapToGrid w:val="0"/>
          <w:lang w:val="sv-SE"/>
        </w:rPr>
      </w:pPr>
      <w:r w:rsidRPr="006F05FD">
        <w:rPr>
          <w:rFonts w:eastAsia="Times New Roman" w:cs="Arial"/>
          <w:snapToGrid w:val="0"/>
          <w:lang w:val="sv-SE"/>
        </w:rPr>
        <w:t xml:space="preserve">Bilaga 1 – </w:t>
      </w:r>
      <w:r w:rsidRPr="006F05FD">
        <w:rPr>
          <w:rFonts w:eastAsia="Times New Roman" w:cs="Arial"/>
          <w:noProof/>
          <w:snapToGrid w:val="0"/>
          <w:lang w:val="sv-SE"/>
        </w:rPr>
        <w:t>Certifieringsavtal F101-6</w:t>
      </w:r>
    </w:p>
    <w:p w14:paraId="3DCC4965" w14:textId="028704B9" w:rsidR="006F05FD" w:rsidRPr="006F05FD" w:rsidRDefault="006F05FD" w:rsidP="006F05FD">
      <w:pPr>
        <w:widowControl w:val="0"/>
        <w:spacing w:after="0"/>
        <w:ind w:firstLine="720"/>
        <w:rPr>
          <w:rFonts w:eastAsia="Times New Roman" w:cs="Arial"/>
          <w:noProof/>
          <w:snapToGrid w:val="0"/>
          <w:lang w:val="sv-SE"/>
        </w:rPr>
      </w:pPr>
      <w:r w:rsidRPr="006F05FD">
        <w:rPr>
          <w:rFonts w:eastAsia="Times New Roman" w:cs="Arial"/>
          <w:noProof/>
          <w:snapToGrid w:val="0"/>
          <w:lang w:val="sv-SE"/>
        </w:rPr>
        <w:t>Bilaga 2 – Allmänna avtalsvilkor F101-4</w:t>
      </w:r>
    </w:p>
    <w:p w14:paraId="1DF01129" w14:textId="77777777" w:rsidR="006F05FD" w:rsidRDefault="006F05FD" w:rsidP="004C3F3F">
      <w:pPr>
        <w:ind w:left="426"/>
        <w:jc w:val="both"/>
        <w:rPr>
          <w:rFonts w:asciiTheme="minorHAnsi" w:hAnsiTheme="minorHAnsi" w:cs="Arial"/>
          <w:b/>
          <w:lang w:val="sv-SE"/>
        </w:rPr>
      </w:pPr>
    </w:p>
    <w:p w14:paraId="051C2783" w14:textId="77777777" w:rsidR="00D44DD5" w:rsidRDefault="00D44DD5" w:rsidP="00D44DD5">
      <w:pPr>
        <w:widowControl w:val="0"/>
        <w:spacing w:after="0"/>
        <w:ind w:left="426"/>
        <w:jc w:val="both"/>
        <w:rPr>
          <w:rFonts w:eastAsia="Times New Roman" w:cs="Arial"/>
          <w:b/>
          <w:snapToGrid w:val="0"/>
          <w:lang w:val="sv-SE"/>
        </w:rPr>
      </w:pPr>
      <w:r w:rsidRPr="00D44DD5">
        <w:rPr>
          <w:rFonts w:eastAsia="Times New Roman" w:cs="Arial"/>
          <w:b/>
          <w:snapToGrid w:val="0"/>
          <w:lang w:val="sv-SE"/>
        </w:rPr>
        <w:t xml:space="preserve">Genom att signera och returnera denna ansökan bekräftar vi att vi accepterar villkoren i denna offert samt </w:t>
      </w:r>
      <w:proofErr w:type="spellStart"/>
      <w:r w:rsidRPr="00D44DD5">
        <w:rPr>
          <w:rFonts w:eastAsia="Times New Roman" w:cs="Arial"/>
          <w:b/>
          <w:snapToGrid w:val="0"/>
          <w:lang w:val="sv-SE"/>
        </w:rPr>
        <w:t>Intertek´s</w:t>
      </w:r>
      <w:proofErr w:type="spellEnd"/>
      <w:r w:rsidRPr="00D44DD5">
        <w:rPr>
          <w:rFonts w:eastAsia="Times New Roman" w:cs="Arial"/>
          <w:b/>
          <w:snapToGrid w:val="0"/>
          <w:lang w:val="sv-SE"/>
        </w:rPr>
        <w:t xml:space="preserve"> bifogade avtalsvillkor. Vi ansöker om tjänsterna ovan och godkänner respektive standardägares villkor för certifierade företag samt gällande licensavgifter.</w:t>
      </w:r>
    </w:p>
    <w:p w14:paraId="56D2505E" w14:textId="77777777" w:rsidR="00B4592D" w:rsidRPr="009B31A4" w:rsidRDefault="00B4592D" w:rsidP="00B4592D">
      <w:pPr>
        <w:ind w:left="426"/>
        <w:jc w:val="both"/>
        <w:rPr>
          <w:rFonts w:cs="Arial"/>
          <w:b/>
          <w:lang w:val="sv-SE"/>
        </w:rPr>
      </w:pPr>
      <w:r>
        <w:rPr>
          <w:rFonts w:cs="Arial"/>
          <w:b/>
          <w:lang w:val="sv-SE"/>
        </w:rPr>
        <w:t>Detta avtal ersätter tidigare signerade avtal kopplat till ovanstående överenskomna standarder.</w:t>
      </w:r>
    </w:p>
    <w:p w14:paraId="4885F9F0" w14:textId="77777777" w:rsidR="00B4592D" w:rsidRPr="00D44DD5" w:rsidRDefault="00B4592D" w:rsidP="00D44DD5">
      <w:pPr>
        <w:widowControl w:val="0"/>
        <w:spacing w:after="0"/>
        <w:ind w:left="426"/>
        <w:jc w:val="both"/>
        <w:rPr>
          <w:rFonts w:eastAsia="Times New Roman" w:cs="Arial"/>
          <w:b/>
          <w:snapToGrid w:val="0"/>
          <w:lang w:val="sv-SE"/>
        </w:rPr>
      </w:pPr>
    </w:p>
    <w:p w14:paraId="651DCD87" w14:textId="77777777" w:rsidR="00D44DD5" w:rsidRDefault="00D44DD5" w:rsidP="004C3F3F">
      <w:pPr>
        <w:pStyle w:val="NormalWeb"/>
        <w:ind w:firstLine="426"/>
        <w:rPr>
          <w:rFonts w:asciiTheme="minorHAnsi" w:hAnsiTheme="minorHAnsi"/>
          <w:noProof/>
          <w:color w:val="000000"/>
          <w:sz w:val="22"/>
          <w:szCs w:val="22"/>
        </w:rPr>
      </w:pPr>
    </w:p>
    <w:p w14:paraId="664DC790" w14:textId="328CF849" w:rsidR="004C3F3F" w:rsidRPr="00C73EC4" w:rsidRDefault="004C3F3F" w:rsidP="004C3F3F">
      <w:pPr>
        <w:pStyle w:val="NormalWeb"/>
        <w:ind w:firstLine="426"/>
        <w:rPr>
          <w:rFonts w:asciiTheme="minorHAnsi" w:hAnsiTheme="minorHAnsi"/>
          <w:noProof/>
          <w:color w:val="000000"/>
          <w:sz w:val="22"/>
          <w:szCs w:val="22"/>
        </w:rPr>
      </w:pPr>
      <w:r w:rsidRPr="00C73EC4">
        <w:rPr>
          <w:rFonts w:asciiTheme="minorHAnsi" w:hAnsiTheme="minorHAnsi"/>
          <w:noProof/>
          <w:color w:val="000000"/>
          <w:sz w:val="22"/>
          <w:szCs w:val="22"/>
        </w:rPr>
        <w:t>Signatur                                                                  Ort &amp; Datum</w:t>
      </w:r>
      <w:r w:rsidRPr="00C73EC4">
        <w:rPr>
          <w:rFonts w:asciiTheme="minorHAnsi" w:hAnsiTheme="minorHAnsi"/>
          <w:noProof/>
          <w:color w:val="000000"/>
          <w:sz w:val="22"/>
          <w:szCs w:val="22"/>
        </w:rPr>
        <w:br/>
      </w:r>
    </w:p>
    <w:p w14:paraId="50EDC1C4" w14:textId="77777777" w:rsidR="004C3F3F" w:rsidRPr="00C73EC4" w:rsidRDefault="004C3F3F" w:rsidP="004C3F3F">
      <w:pPr>
        <w:pStyle w:val="NormalWeb"/>
        <w:ind w:left="426"/>
        <w:rPr>
          <w:rFonts w:asciiTheme="minorHAnsi" w:hAnsiTheme="minorHAnsi"/>
          <w:noProof/>
          <w:color w:val="000000"/>
          <w:sz w:val="22"/>
          <w:szCs w:val="22"/>
        </w:rPr>
      </w:pPr>
      <w:r w:rsidRPr="00C73EC4">
        <w:rPr>
          <w:rFonts w:asciiTheme="minorHAnsi" w:hAnsiTheme="minorHAnsi"/>
          <w:noProof/>
          <w:color w:val="000000"/>
          <w:sz w:val="22"/>
          <w:szCs w:val="22"/>
        </w:rPr>
        <w:t>_____________________________                  _______________________________</w:t>
      </w:r>
    </w:p>
    <w:p w14:paraId="4C2F6FF8" w14:textId="77777777" w:rsidR="004C3F3F" w:rsidRPr="00C73EC4" w:rsidRDefault="004C3F3F" w:rsidP="004C3F3F">
      <w:pPr>
        <w:pStyle w:val="NormalWeb"/>
        <w:ind w:left="426"/>
        <w:rPr>
          <w:rFonts w:asciiTheme="minorHAnsi" w:hAnsiTheme="minorHAnsi"/>
          <w:noProof/>
          <w:color w:val="000000"/>
          <w:sz w:val="22"/>
          <w:szCs w:val="22"/>
        </w:rPr>
      </w:pPr>
      <w:r w:rsidRPr="00C73EC4">
        <w:rPr>
          <w:rFonts w:asciiTheme="minorHAnsi" w:hAnsiTheme="minorHAnsi"/>
          <w:noProof/>
          <w:color w:val="000000"/>
          <w:sz w:val="22"/>
          <w:szCs w:val="22"/>
        </w:rPr>
        <w:br/>
        <w:t>Namnförtydligande</w:t>
      </w:r>
      <w:r w:rsidRPr="00C73EC4">
        <w:rPr>
          <w:rFonts w:asciiTheme="minorHAnsi" w:hAnsiTheme="minorHAnsi"/>
          <w:noProof/>
          <w:color w:val="000000"/>
          <w:sz w:val="22"/>
          <w:szCs w:val="22"/>
        </w:rPr>
        <w:br/>
      </w:r>
    </w:p>
    <w:p w14:paraId="3287E7F9" w14:textId="71AE64B2" w:rsidR="0025549B" w:rsidRPr="00C73EC4" w:rsidRDefault="004C3F3F" w:rsidP="00D44DD5">
      <w:pPr>
        <w:pStyle w:val="NormalWeb"/>
        <w:ind w:left="426"/>
        <w:rPr>
          <w:rFonts w:asciiTheme="minorHAnsi" w:hAnsiTheme="minorHAnsi" w:cs="Arial"/>
          <w:sz w:val="22"/>
          <w:szCs w:val="22"/>
        </w:rPr>
      </w:pPr>
      <w:r w:rsidRPr="00C73EC4">
        <w:rPr>
          <w:rFonts w:asciiTheme="minorHAnsi" w:hAnsiTheme="minorHAnsi"/>
          <w:noProof/>
          <w:color w:val="000000"/>
          <w:sz w:val="22"/>
          <w:szCs w:val="22"/>
        </w:rPr>
        <w:t>_____________________________</w:t>
      </w:r>
    </w:p>
    <w:sectPr w:rsidR="0025549B" w:rsidRPr="00C73EC4" w:rsidSect="00C37F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38" w:right="1699" w:bottom="1138" w:left="1282" w:header="562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2A064" w14:textId="77777777" w:rsidR="0038611D" w:rsidRDefault="0038611D" w:rsidP="00315682">
      <w:pPr>
        <w:spacing w:after="0"/>
      </w:pPr>
      <w:r>
        <w:separator/>
      </w:r>
    </w:p>
  </w:endnote>
  <w:endnote w:type="continuationSeparator" w:id="0">
    <w:p w14:paraId="6C271A65" w14:textId="77777777" w:rsidR="0038611D" w:rsidRDefault="0038611D" w:rsidP="00315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F5BC3" w14:textId="77777777" w:rsidR="00E95E99" w:rsidRDefault="00E95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270A" w14:textId="77777777" w:rsidR="00592C58" w:rsidRDefault="00592C58" w:rsidP="002F1581">
    <w:pPr>
      <w:pStyle w:val="Footer"/>
      <w:tabs>
        <w:tab w:val="clear" w:pos="4513"/>
        <w:tab w:val="clear" w:pos="9026"/>
        <w:tab w:val="right" w:pos="10063"/>
      </w:tabs>
    </w:pPr>
    <w:r>
      <w:t>For information only when printed.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026EE" w14:textId="77777777" w:rsidR="00592C58" w:rsidRDefault="00592C58" w:rsidP="000E5F24">
    <w:pPr>
      <w:pStyle w:val="FooterSpacer"/>
    </w:pPr>
    <w:r>
      <w:rPr>
        <w:noProof/>
        <w:lang w:val="sv-SE" w:eastAsia="sv-SE"/>
      </w:rPr>
      <w:drawing>
        <wp:anchor distT="0" distB="0" distL="114300" distR="114300" simplePos="0" relativeHeight="251658752" behindDoc="0" locked="1" layoutInCell="1" allowOverlap="1" wp14:anchorId="450E8EEC" wp14:editId="5A8DD55D">
          <wp:simplePos x="0" y="0"/>
          <wp:positionH relativeFrom="page">
            <wp:posOffset>6750685</wp:posOffset>
          </wp:positionH>
          <wp:positionV relativeFrom="page">
            <wp:posOffset>9055100</wp:posOffset>
          </wp:positionV>
          <wp:extent cx="630000" cy="630000"/>
          <wp:effectExtent l="0" t="0" r="0" b="0"/>
          <wp:wrapNone/>
          <wp:docPr id="15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For information only when printed.</w:t>
    </w:r>
    <w:r>
      <w:tab/>
    </w:r>
    <w:r>
      <w:rPr>
        <w:noProof/>
        <w:lang w:val="sv-SE" w:eastAsia="sv-SE"/>
      </w:rPr>
      <w:drawing>
        <wp:anchor distT="0" distB="0" distL="114300" distR="114300" simplePos="0" relativeHeight="251659776" behindDoc="0" locked="1" layoutInCell="1" allowOverlap="1" wp14:anchorId="0E3F44A1" wp14:editId="2C3880EC">
          <wp:simplePos x="0" y="0"/>
          <wp:positionH relativeFrom="page">
            <wp:posOffset>8477885</wp:posOffset>
          </wp:positionH>
          <wp:positionV relativeFrom="page">
            <wp:posOffset>6742430</wp:posOffset>
          </wp:positionV>
          <wp:extent cx="629920" cy="629920"/>
          <wp:effectExtent l="0" t="0" r="0" b="0"/>
          <wp:wrapNone/>
          <wp:docPr id="16" name="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A5FF4" w14:textId="77777777" w:rsidR="0038611D" w:rsidRDefault="0038611D" w:rsidP="00315682">
      <w:pPr>
        <w:spacing w:after="0"/>
      </w:pPr>
      <w:r>
        <w:separator/>
      </w:r>
    </w:p>
  </w:footnote>
  <w:footnote w:type="continuationSeparator" w:id="0">
    <w:p w14:paraId="2143D4C2" w14:textId="77777777" w:rsidR="0038611D" w:rsidRDefault="0038611D" w:rsidP="00315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0ACEF" w14:textId="77777777" w:rsidR="00E95E99" w:rsidRDefault="00E95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="1340"/>
      <w:tblOverlap w:val="never"/>
      <w:tblW w:w="10800" w:type="dxa"/>
      <w:tblBorders>
        <w:top w:val="single" w:sz="4" w:space="0" w:color="848589"/>
        <w:left w:val="single" w:sz="4" w:space="0" w:color="848589"/>
        <w:bottom w:val="single" w:sz="4" w:space="0" w:color="848589"/>
        <w:right w:val="single" w:sz="4" w:space="0" w:color="848589"/>
        <w:insideH w:val="single" w:sz="6" w:space="0" w:color="848589"/>
        <w:insideV w:val="single" w:sz="6" w:space="0" w:color="848589"/>
      </w:tblBorders>
      <w:tblLayout w:type="fixed"/>
      <w:tblCellMar>
        <w:left w:w="153" w:type="dxa"/>
        <w:right w:w="153" w:type="dxa"/>
      </w:tblCellMar>
      <w:tblLook w:val="0000" w:firstRow="0" w:lastRow="0" w:firstColumn="0" w:lastColumn="0" w:noHBand="0" w:noVBand="0"/>
    </w:tblPr>
    <w:tblGrid>
      <w:gridCol w:w="2700"/>
      <w:gridCol w:w="2700"/>
      <w:gridCol w:w="2700"/>
      <w:gridCol w:w="2700"/>
    </w:tblGrid>
    <w:tr w:rsidR="00C37F62" w:rsidRPr="009A1131" w14:paraId="7A215F7D" w14:textId="77777777" w:rsidTr="00C37F62">
      <w:tc>
        <w:tcPr>
          <w:tcW w:w="10800" w:type="dxa"/>
          <w:gridSpan w:val="4"/>
          <w:shd w:val="clear" w:color="auto" w:fill="auto"/>
          <w:vAlign w:val="center"/>
        </w:tcPr>
        <w:p w14:paraId="3F7D49CA" w14:textId="4F6F2FAE" w:rsidR="00C37F62" w:rsidRDefault="00C37F62" w:rsidP="00C37F62">
          <w:pPr>
            <w:tabs>
              <w:tab w:val="left" w:pos="-1440"/>
            </w:tabs>
            <w:ind w:left="1464" w:hanging="1464"/>
            <w:jc w:val="center"/>
            <w:rPr>
              <w:rFonts w:cs="Arial"/>
              <w:b/>
              <w:sz w:val="32"/>
              <w:szCs w:val="32"/>
              <w:lang w:val="sv-SE"/>
            </w:rPr>
          </w:pPr>
          <w:r>
            <w:rPr>
              <w:rFonts w:cs="Arial"/>
              <w:b/>
              <w:sz w:val="32"/>
              <w:szCs w:val="32"/>
              <w:lang w:val="sv-SE"/>
            </w:rPr>
            <w:t xml:space="preserve">Ansökan om certifiering enligt Sigill och Grundcertifiering </w:t>
          </w:r>
        </w:p>
        <w:p w14:paraId="2CA61286" w14:textId="77D3B495" w:rsidR="00C37F62" w:rsidRPr="00C37F62" w:rsidRDefault="00C37F62" w:rsidP="00C37F62">
          <w:pPr>
            <w:tabs>
              <w:tab w:val="left" w:pos="-1440"/>
            </w:tabs>
            <w:ind w:left="1464" w:hanging="1464"/>
            <w:jc w:val="center"/>
            <w:rPr>
              <w:rFonts w:cs="Arial"/>
              <w:b/>
              <w:sz w:val="32"/>
              <w:szCs w:val="32"/>
              <w:lang w:val="sv-SE"/>
            </w:rPr>
          </w:pPr>
          <w:r>
            <w:rPr>
              <w:rFonts w:cs="Arial"/>
              <w:b/>
              <w:sz w:val="32"/>
              <w:szCs w:val="32"/>
              <w:lang w:val="sv-SE"/>
            </w:rPr>
            <w:t>Lantbruksrevision</w:t>
          </w:r>
        </w:p>
      </w:tc>
    </w:tr>
    <w:tr w:rsidR="00C37F62" w:rsidRPr="0083225A" w14:paraId="2B1B5346" w14:textId="77777777" w:rsidTr="00C37F62">
      <w:trPr>
        <w:trHeight w:val="288"/>
      </w:trPr>
      <w:tc>
        <w:tcPr>
          <w:tcW w:w="2700" w:type="dxa"/>
          <w:tcBorders>
            <w:bottom w:val="single" w:sz="6" w:space="0" w:color="848589"/>
          </w:tcBorders>
          <w:shd w:val="clear" w:color="auto" w:fill="auto"/>
          <w:vAlign w:val="center"/>
        </w:tcPr>
        <w:p w14:paraId="6D59432E" w14:textId="77777777" w:rsidR="00C37F62" w:rsidRPr="0083225A" w:rsidRDefault="00C37F62" w:rsidP="00C37F62">
          <w:pPr>
            <w:spacing w:line="201" w:lineRule="exact"/>
            <w:jc w:val="center"/>
            <w:rPr>
              <w:rFonts w:cs="Arial"/>
              <w:sz w:val="12"/>
              <w:szCs w:val="16"/>
            </w:rPr>
          </w:pPr>
          <w:r w:rsidRPr="008D4332">
            <w:rPr>
              <w:sz w:val="16"/>
              <w:szCs w:val="16"/>
            </w:rPr>
            <w:t>GT001-L / Rev. 5</w:t>
          </w:r>
        </w:p>
      </w:tc>
      <w:tc>
        <w:tcPr>
          <w:tcW w:w="2700" w:type="dxa"/>
          <w:tcBorders>
            <w:bottom w:val="single" w:sz="6" w:space="0" w:color="848589"/>
          </w:tcBorders>
          <w:shd w:val="clear" w:color="auto" w:fill="auto"/>
          <w:vAlign w:val="center"/>
        </w:tcPr>
        <w:p w14:paraId="147336D2" w14:textId="53DD04E6" w:rsidR="00C37F62" w:rsidRPr="0083225A" w:rsidRDefault="00C37F62" w:rsidP="00C37F62">
          <w:pPr>
            <w:spacing w:line="201" w:lineRule="exact"/>
            <w:jc w:val="center"/>
            <w:rPr>
              <w:rFonts w:cs="Arial"/>
              <w:sz w:val="16"/>
              <w:szCs w:val="16"/>
              <w:lang w:val="sv-SE"/>
            </w:rPr>
          </w:pPr>
          <w:r>
            <w:rPr>
              <w:rFonts w:cs="Arial"/>
              <w:noProof/>
              <w:sz w:val="16"/>
              <w:szCs w:val="16"/>
              <w:lang w:val="sv-SE"/>
            </w:rPr>
            <w:drawing>
              <wp:anchor distT="0" distB="0" distL="114300" distR="114300" simplePos="0" relativeHeight="251660800" behindDoc="0" locked="1" layoutInCell="1" allowOverlap="1" wp14:anchorId="55A5BB82" wp14:editId="1BE39626">
                <wp:simplePos x="0" y="0"/>
                <wp:positionH relativeFrom="page">
                  <wp:posOffset>-1584325</wp:posOffset>
                </wp:positionH>
                <wp:positionV relativeFrom="page">
                  <wp:posOffset>-1393825</wp:posOffset>
                </wp:positionV>
                <wp:extent cx="1439545" cy="489585"/>
                <wp:effectExtent l="0" t="0" r="8255" b="5715"/>
                <wp:wrapNone/>
                <wp:docPr id="36413744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225A">
            <w:rPr>
              <w:rFonts w:cs="Arial"/>
              <w:sz w:val="16"/>
              <w:szCs w:val="16"/>
              <w:lang w:val="sv-SE"/>
            </w:rPr>
            <w:t>Dok</w:t>
          </w:r>
          <w:r>
            <w:rPr>
              <w:rFonts w:cs="Arial"/>
              <w:sz w:val="16"/>
              <w:szCs w:val="16"/>
              <w:lang w:val="sv-SE"/>
            </w:rPr>
            <w:t>ument: F101-1-SE IP Livsmedel, EU Eko/KRAV</w:t>
          </w:r>
        </w:p>
      </w:tc>
      <w:tc>
        <w:tcPr>
          <w:tcW w:w="2700" w:type="dxa"/>
          <w:tcBorders>
            <w:bottom w:val="single" w:sz="6" w:space="0" w:color="848589"/>
          </w:tcBorders>
          <w:shd w:val="clear" w:color="auto" w:fill="auto"/>
          <w:vAlign w:val="center"/>
        </w:tcPr>
        <w:p w14:paraId="230ADA8D" w14:textId="55179CB8" w:rsidR="00C37F62" w:rsidRPr="00531B1B" w:rsidRDefault="00C37F62" w:rsidP="00C37F62">
          <w:pPr>
            <w:spacing w:line="201" w:lineRule="exact"/>
            <w:jc w:val="center"/>
            <w:rPr>
              <w:rFonts w:cs="Arial"/>
              <w:sz w:val="16"/>
              <w:szCs w:val="16"/>
              <w:highlight w:val="yellow"/>
            </w:rPr>
          </w:pPr>
          <w:r w:rsidRPr="00335934">
            <w:rPr>
              <w:rFonts w:cs="Arial"/>
              <w:sz w:val="16"/>
              <w:szCs w:val="16"/>
            </w:rPr>
            <w:t>Release Date</w:t>
          </w:r>
          <w:r w:rsidRPr="00E95E99">
            <w:rPr>
              <w:rFonts w:cs="Arial"/>
              <w:sz w:val="16"/>
              <w:szCs w:val="16"/>
            </w:rPr>
            <w:t xml:space="preserve">: </w:t>
          </w:r>
          <w:r w:rsidR="00E95E99" w:rsidRPr="00E95E99">
            <w:rPr>
              <w:rFonts w:cs="Arial"/>
              <w:sz w:val="16"/>
              <w:szCs w:val="16"/>
              <w:lang w:val="sv-SE"/>
            </w:rPr>
            <w:t>26/03/2025</w:t>
          </w:r>
        </w:p>
      </w:tc>
      <w:tc>
        <w:tcPr>
          <w:tcW w:w="2700" w:type="dxa"/>
          <w:tcBorders>
            <w:bottom w:val="single" w:sz="6" w:space="0" w:color="848589"/>
          </w:tcBorders>
          <w:shd w:val="clear" w:color="auto" w:fill="auto"/>
          <w:vAlign w:val="center"/>
        </w:tcPr>
        <w:p w14:paraId="726F18E7" w14:textId="77777777" w:rsidR="00C37F62" w:rsidRPr="0083225A" w:rsidRDefault="00C37F62" w:rsidP="00C37F62">
          <w:pPr>
            <w:spacing w:line="201" w:lineRule="exact"/>
            <w:jc w:val="center"/>
            <w:rPr>
              <w:rFonts w:cs="Arial"/>
              <w:sz w:val="16"/>
              <w:szCs w:val="16"/>
            </w:rPr>
          </w:pPr>
          <w:r w:rsidRPr="0083225A">
            <w:rPr>
              <w:rFonts w:cs="Arial"/>
              <w:sz w:val="16"/>
              <w:szCs w:val="16"/>
            </w:rPr>
            <w:t xml:space="preserve">Page </w:t>
          </w:r>
          <w:r w:rsidRPr="0083225A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83225A">
            <w:rPr>
              <w:rStyle w:val="PageNumber"/>
              <w:rFonts w:cs="Arial"/>
              <w:sz w:val="16"/>
              <w:szCs w:val="16"/>
            </w:rPr>
            <w:instrText xml:space="preserve"> PAGE </w:instrText>
          </w:r>
          <w:r w:rsidRPr="0083225A">
            <w:rPr>
              <w:rStyle w:val="PageNumber"/>
              <w:rFonts w:cs="Arial"/>
              <w:sz w:val="16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 w:val="16"/>
              <w:szCs w:val="16"/>
            </w:rPr>
            <w:t>1</w:t>
          </w:r>
          <w:r w:rsidRPr="0083225A">
            <w:rPr>
              <w:rStyle w:val="PageNumber"/>
              <w:rFonts w:cs="Arial"/>
              <w:sz w:val="16"/>
              <w:szCs w:val="16"/>
            </w:rPr>
            <w:fldChar w:fldCharType="end"/>
          </w:r>
          <w:r w:rsidRPr="0083225A">
            <w:rPr>
              <w:rStyle w:val="PageNumber"/>
              <w:rFonts w:cs="Arial"/>
              <w:sz w:val="16"/>
              <w:szCs w:val="16"/>
            </w:rPr>
            <w:t xml:space="preserve"> of </w:t>
          </w:r>
          <w:r w:rsidRPr="0083225A">
            <w:rPr>
              <w:rStyle w:val="PageNumber"/>
              <w:rFonts w:cs="Arial"/>
              <w:sz w:val="16"/>
              <w:szCs w:val="16"/>
            </w:rPr>
            <w:fldChar w:fldCharType="begin"/>
          </w:r>
          <w:r w:rsidRPr="0083225A"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 w:rsidRPr="0083225A">
            <w:rPr>
              <w:rStyle w:val="PageNumber"/>
              <w:rFonts w:cs="Arial"/>
              <w:sz w:val="16"/>
              <w:szCs w:val="16"/>
            </w:rPr>
            <w:fldChar w:fldCharType="separate"/>
          </w:r>
          <w:r>
            <w:rPr>
              <w:rStyle w:val="PageNumber"/>
              <w:rFonts w:cs="Arial"/>
              <w:noProof/>
              <w:sz w:val="16"/>
              <w:szCs w:val="16"/>
            </w:rPr>
            <w:t>4</w:t>
          </w:r>
          <w:r w:rsidRPr="0083225A"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6283C5E9" w14:textId="77777777" w:rsidR="00C37F62" w:rsidRPr="00C37F62" w:rsidRDefault="00C37F62" w:rsidP="00C37F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C86C" w14:textId="77777777" w:rsidR="00592C58" w:rsidRDefault="00592C58" w:rsidP="00DC0C17">
    <w:pPr>
      <w:pStyle w:val="NoSpacing"/>
    </w:pPr>
  </w:p>
  <w:p w14:paraId="2EC0A9A8" w14:textId="77777777" w:rsidR="00592C58" w:rsidRDefault="00592C58" w:rsidP="00DC0C17">
    <w:pPr>
      <w:pStyle w:val="NoSpacing"/>
    </w:pPr>
  </w:p>
  <w:p w14:paraId="30396461" w14:textId="77777777" w:rsidR="00592C58" w:rsidRDefault="00592C58" w:rsidP="00DC0C17">
    <w:pPr>
      <w:pStyle w:val="NoSpacing"/>
    </w:pPr>
  </w:p>
  <w:p w14:paraId="24CCA89E" w14:textId="77777777" w:rsidR="00592C58" w:rsidRDefault="00592C58" w:rsidP="00DC0C17">
    <w:pPr>
      <w:pStyle w:val="NoSpacing"/>
    </w:pPr>
    <w:r w:rsidRPr="009C5927">
      <w:rPr>
        <w:noProof/>
        <w:lang w:val="sv-SE" w:eastAsia="sv-SE"/>
      </w:rPr>
      <w:drawing>
        <wp:anchor distT="0" distB="0" distL="114300" distR="114300" simplePos="0" relativeHeight="251655680" behindDoc="0" locked="1" layoutInCell="1" allowOverlap="1" wp14:anchorId="423E264B" wp14:editId="654FE4EF">
          <wp:simplePos x="0" y="0"/>
          <wp:positionH relativeFrom="page">
            <wp:posOffset>702310</wp:posOffset>
          </wp:positionH>
          <wp:positionV relativeFrom="page">
            <wp:posOffset>377825</wp:posOffset>
          </wp:positionV>
          <wp:extent cx="1440000" cy="489600"/>
          <wp:effectExtent l="0" t="0" r="8255" b="5715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3585" w:type="dxa"/>
      <w:tblBorders>
        <w:top w:val="single" w:sz="4" w:space="0" w:color="FFC700" w:themeColor="accent1"/>
        <w:left w:val="single" w:sz="4" w:space="0" w:color="FFC700" w:themeColor="accent1"/>
        <w:bottom w:val="single" w:sz="4" w:space="0" w:color="FFC700" w:themeColor="accent1"/>
        <w:right w:val="single" w:sz="4" w:space="0" w:color="FFC700" w:themeColor="accent1"/>
        <w:insideH w:val="single" w:sz="4" w:space="0" w:color="FFC700" w:themeColor="accent1"/>
        <w:insideV w:val="single" w:sz="4" w:space="0" w:color="FFC700" w:themeColor="accent1"/>
      </w:tblBorders>
      <w:tblLook w:val="04A0" w:firstRow="1" w:lastRow="0" w:firstColumn="1" w:lastColumn="0" w:noHBand="0" w:noVBand="1"/>
    </w:tblPr>
    <w:tblGrid>
      <w:gridCol w:w="3396"/>
      <w:gridCol w:w="3396"/>
      <w:gridCol w:w="3396"/>
      <w:gridCol w:w="3397"/>
    </w:tblGrid>
    <w:tr w:rsidR="00592C58" w14:paraId="36903AAE" w14:textId="77777777" w:rsidTr="0018169B">
      <w:tc>
        <w:tcPr>
          <w:tcW w:w="13585" w:type="dxa"/>
          <w:gridSpan w:val="4"/>
          <w:shd w:val="clear" w:color="auto" w:fill="FFC700"/>
        </w:tcPr>
        <w:p w14:paraId="5A6D84E5" w14:textId="77777777" w:rsidR="00592C58" w:rsidRPr="009A272A" w:rsidRDefault="00592C58" w:rsidP="00D67875">
          <w:pPr>
            <w:pStyle w:val="NoSpacing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DOCUMENT TITLE</w:t>
          </w:r>
        </w:p>
      </w:tc>
    </w:tr>
    <w:tr w:rsidR="00592C58" w14:paraId="3268FFE3" w14:textId="77777777" w:rsidTr="0002503E">
      <w:tc>
        <w:tcPr>
          <w:tcW w:w="3396" w:type="dxa"/>
        </w:tcPr>
        <w:p w14:paraId="5627F7DB" w14:textId="77777777" w:rsidR="00592C58" w:rsidRPr="00D67875" w:rsidRDefault="00592C58" w:rsidP="00DC0C17">
          <w:pPr>
            <w:pStyle w:val="NoSpacing"/>
            <w:rPr>
              <w:rFonts w:asciiTheme="minorHAnsi" w:hAnsiTheme="minorHAnsi"/>
            </w:rPr>
          </w:pPr>
          <w:r>
            <w:t>GT003-L</w:t>
          </w:r>
        </w:p>
      </w:tc>
      <w:tc>
        <w:tcPr>
          <w:tcW w:w="3396" w:type="dxa"/>
        </w:tcPr>
        <w:p w14:paraId="565C73CF" w14:textId="77777777" w:rsidR="00592C58" w:rsidRPr="00D67875" w:rsidRDefault="00592C58" w:rsidP="00DC0C17">
          <w:pPr>
            <w:pStyle w:val="NoSpacing"/>
            <w:rPr>
              <w:rFonts w:asciiTheme="minorHAnsi" w:hAnsiTheme="minorHAnsi"/>
            </w:rPr>
          </w:pPr>
          <w:r>
            <w:t xml:space="preserve">Document #: </w:t>
          </w:r>
        </w:p>
      </w:tc>
      <w:tc>
        <w:tcPr>
          <w:tcW w:w="3396" w:type="dxa"/>
        </w:tcPr>
        <w:p w14:paraId="33D3B194" w14:textId="77777777" w:rsidR="00592C58" w:rsidRPr="00D67875" w:rsidRDefault="00592C58" w:rsidP="00DC0C17">
          <w:pPr>
            <w:pStyle w:val="NoSpacing"/>
            <w:rPr>
              <w:rFonts w:asciiTheme="minorHAnsi" w:hAnsiTheme="minorHAnsi"/>
            </w:rPr>
          </w:pPr>
          <w:r>
            <w:t>Release Date: DD-MMM-YYYY</w:t>
          </w:r>
        </w:p>
      </w:tc>
      <w:tc>
        <w:tcPr>
          <w:tcW w:w="3397" w:type="dxa"/>
        </w:tcPr>
        <w:p w14:paraId="5B504B63" w14:textId="77777777" w:rsidR="00592C58" w:rsidRPr="00D67875" w:rsidRDefault="00592C58" w:rsidP="00DC0C17">
          <w:pPr>
            <w:pStyle w:val="NoSpacing"/>
            <w:rPr>
              <w:rFonts w:asciiTheme="minorHAnsi" w:hAnsiTheme="minorHAnsi"/>
            </w:rPr>
          </w:pPr>
          <w:r w:rsidRPr="00D67875">
            <w:rPr>
              <w:rFonts w:asciiTheme="minorHAnsi" w:hAnsiTheme="minorHAnsi"/>
            </w:rPr>
            <w:t>Page</w:t>
          </w:r>
          <w:r w:rsidRPr="00D67875">
            <w:rPr>
              <w:rFonts w:asciiTheme="minorHAnsi" w:hAnsiTheme="minorHAnsi" w:cs="Arial"/>
            </w:rPr>
            <w:t xml:space="preserve"> </w:t>
          </w:r>
          <w:r w:rsidRPr="00D67875">
            <w:rPr>
              <w:rStyle w:val="PageNumber"/>
              <w:rFonts w:asciiTheme="minorHAnsi" w:hAnsiTheme="minorHAnsi" w:cs="Arial"/>
            </w:rPr>
            <w:fldChar w:fldCharType="begin"/>
          </w:r>
          <w:r w:rsidRPr="00D67875">
            <w:rPr>
              <w:rStyle w:val="PageNumber"/>
              <w:rFonts w:asciiTheme="minorHAnsi" w:hAnsiTheme="minorHAnsi" w:cs="Arial"/>
            </w:rPr>
            <w:instrText xml:space="preserve"> PAGE </w:instrText>
          </w:r>
          <w:r w:rsidRPr="00D67875">
            <w:rPr>
              <w:rStyle w:val="PageNumber"/>
              <w:rFonts w:asciiTheme="minorHAnsi" w:hAnsiTheme="minorHAnsi" w:cs="Arial"/>
            </w:rPr>
            <w:fldChar w:fldCharType="separate"/>
          </w:r>
          <w:r>
            <w:rPr>
              <w:rStyle w:val="PageNumber"/>
              <w:rFonts w:asciiTheme="minorHAnsi" w:hAnsiTheme="minorHAnsi" w:cs="Arial"/>
              <w:noProof/>
            </w:rPr>
            <w:t>1</w:t>
          </w:r>
          <w:r w:rsidRPr="00D67875">
            <w:rPr>
              <w:rStyle w:val="PageNumber"/>
              <w:rFonts w:asciiTheme="minorHAnsi" w:hAnsiTheme="minorHAnsi" w:cs="Arial"/>
            </w:rPr>
            <w:fldChar w:fldCharType="end"/>
          </w:r>
          <w:r w:rsidRPr="00D67875">
            <w:rPr>
              <w:rStyle w:val="PageNumber"/>
              <w:rFonts w:asciiTheme="minorHAnsi" w:hAnsiTheme="minorHAnsi" w:cs="Arial"/>
            </w:rPr>
            <w:t xml:space="preserve"> of </w:t>
          </w:r>
          <w:r w:rsidRPr="00D67875">
            <w:rPr>
              <w:rStyle w:val="PageNumber"/>
              <w:rFonts w:asciiTheme="minorHAnsi" w:hAnsiTheme="minorHAnsi" w:cs="Arial"/>
            </w:rPr>
            <w:fldChar w:fldCharType="begin"/>
          </w:r>
          <w:r w:rsidRPr="00D67875">
            <w:rPr>
              <w:rStyle w:val="PageNumber"/>
              <w:rFonts w:asciiTheme="minorHAnsi" w:hAnsiTheme="minorHAnsi" w:cs="Arial"/>
            </w:rPr>
            <w:instrText xml:space="preserve"> NUMPAGES </w:instrText>
          </w:r>
          <w:r w:rsidRPr="00D67875">
            <w:rPr>
              <w:rStyle w:val="PageNumber"/>
              <w:rFonts w:asciiTheme="minorHAnsi" w:hAnsiTheme="minorHAnsi" w:cs="Arial"/>
            </w:rPr>
            <w:fldChar w:fldCharType="separate"/>
          </w:r>
          <w:r w:rsidR="00C85A38">
            <w:rPr>
              <w:rStyle w:val="PageNumber"/>
              <w:rFonts w:asciiTheme="minorHAnsi" w:hAnsiTheme="minorHAnsi" w:cs="Arial"/>
              <w:noProof/>
            </w:rPr>
            <w:t>1</w:t>
          </w:r>
          <w:r w:rsidRPr="00D67875">
            <w:rPr>
              <w:rStyle w:val="PageNumber"/>
              <w:rFonts w:asciiTheme="minorHAnsi" w:hAnsiTheme="minorHAnsi" w:cs="Arial"/>
            </w:rPr>
            <w:fldChar w:fldCharType="end"/>
          </w:r>
        </w:p>
      </w:tc>
    </w:tr>
    <w:tr w:rsidR="00592C58" w14:paraId="388C43DB" w14:textId="77777777" w:rsidTr="0002503E">
      <w:tc>
        <w:tcPr>
          <w:tcW w:w="6792" w:type="dxa"/>
          <w:gridSpan w:val="2"/>
        </w:tcPr>
        <w:p w14:paraId="012D8907" w14:textId="77777777" w:rsidR="00592C58" w:rsidRDefault="00592C58" w:rsidP="00DC0C17">
          <w:pPr>
            <w:pStyle w:val="NoSpacing"/>
          </w:pPr>
          <w:r>
            <w:t xml:space="preserve">Document Owner: </w:t>
          </w:r>
        </w:p>
      </w:tc>
      <w:tc>
        <w:tcPr>
          <w:tcW w:w="6793" w:type="dxa"/>
          <w:gridSpan w:val="2"/>
        </w:tcPr>
        <w:p w14:paraId="4AEE71B0" w14:textId="77777777" w:rsidR="00592C58" w:rsidRDefault="00592C58" w:rsidP="00DC0C17">
          <w:pPr>
            <w:pStyle w:val="NoSpacing"/>
          </w:pPr>
          <w:r>
            <w:t xml:space="preserve">Approver: </w:t>
          </w:r>
        </w:p>
      </w:tc>
    </w:tr>
  </w:tbl>
  <w:p w14:paraId="78140278" w14:textId="77777777" w:rsidR="00592C58" w:rsidRDefault="00592C58" w:rsidP="00DC0C17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DCA14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FC700" w:themeColor="accent1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iCs/>
        <w:lang w:val="en-US"/>
      </w:rPr>
    </w:lvl>
  </w:abstractNum>
  <w:abstractNum w:abstractNumId="2" w15:restartNumberingAfterBreak="0">
    <w:nsid w:val="00000005"/>
    <w:multiLevelType w:val="singleLevel"/>
    <w:tmpl w:val="319694F6"/>
    <w:name w:val="WW8Num5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iCs/>
        <w:color w:val="auto"/>
        <w:sz w:val="20"/>
        <w:szCs w:val="20"/>
        <w:lang w:val="en-GB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iCs/>
        <w:lang w:val="en-US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iCs/>
      </w:rPr>
    </w:lvl>
  </w:abstractNum>
  <w:abstractNum w:abstractNumId="5" w15:restartNumberingAfterBreak="0">
    <w:nsid w:val="06621E6C"/>
    <w:multiLevelType w:val="hybridMultilevel"/>
    <w:tmpl w:val="78BAE1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347A"/>
    <w:multiLevelType w:val="hybridMultilevel"/>
    <w:tmpl w:val="BE402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C757F"/>
    <w:multiLevelType w:val="hybridMultilevel"/>
    <w:tmpl w:val="9DCC1A50"/>
    <w:name w:val="WW8Num522"/>
    <w:lvl w:ilvl="0" w:tplc="4008C446">
      <w:start w:val="3"/>
      <w:numFmt w:val="decimal"/>
      <w:lvlText w:val="%1."/>
      <w:lvlJc w:val="left"/>
      <w:pPr>
        <w:ind w:left="720" w:hanging="360"/>
      </w:pPr>
      <w:rPr>
        <w:rFonts w:cs="Arial" w:hint="default"/>
        <w:color w:val="auto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B20F8"/>
    <w:multiLevelType w:val="singleLevel"/>
    <w:tmpl w:val="992E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632F01"/>
    <w:multiLevelType w:val="hybridMultilevel"/>
    <w:tmpl w:val="C1DA5B72"/>
    <w:lvl w:ilvl="0" w:tplc="854E82D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2E6595"/>
    <w:multiLevelType w:val="hybridMultilevel"/>
    <w:tmpl w:val="0CA2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128C8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467E2"/>
    <w:multiLevelType w:val="hybridMultilevel"/>
    <w:tmpl w:val="1A9E8C62"/>
    <w:lvl w:ilvl="0" w:tplc="00000004">
      <w:start w:val="1"/>
      <w:numFmt w:val="decimal"/>
      <w:lvlText w:val="%1."/>
      <w:lvlJc w:val="left"/>
      <w:pPr>
        <w:ind w:left="1080" w:hanging="360"/>
      </w:pPr>
      <w:rPr>
        <w:rFonts w:cs="Arial"/>
        <w:iCs/>
        <w:lang w:val="en-US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7C332B"/>
    <w:multiLevelType w:val="hybridMultilevel"/>
    <w:tmpl w:val="93302A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539C0"/>
    <w:multiLevelType w:val="hybridMultilevel"/>
    <w:tmpl w:val="874AC67C"/>
    <w:name w:val="WW8Num52"/>
    <w:lvl w:ilvl="0" w:tplc="84AEA19A">
      <w:start w:val="1"/>
      <w:numFmt w:val="decimal"/>
      <w:lvlText w:val="%1."/>
      <w:lvlJc w:val="left"/>
      <w:pPr>
        <w:ind w:left="720" w:hanging="360"/>
      </w:pPr>
      <w:rPr>
        <w:rFonts w:cs="Arial"/>
        <w:color w:val="auto"/>
        <w:sz w:val="20"/>
        <w:szCs w:val="20"/>
        <w:lang w:val="en-GB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301C2"/>
    <w:multiLevelType w:val="hybridMultilevel"/>
    <w:tmpl w:val="F8184D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A4F8D"/>
    <w:multiLevelType w:val="singleLevel"/>
    <w:tmpl w:val="992E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F6401F5"/>
    <w:multiLevelType w:val="hybridMultilevel"/>
    <w:tmpl w:val="672A49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21097">
    <w:abstractNumId w:val="0"/>
  </w:num>
  <w:num w:numId="2" w16cid:durableId="1621107241">
    <w:abstractNumId w:val="11"/>
  </w:num>
  <w:num w:numId="3" w16cid:durableId="1321539360">
    <w:abstractNumId w:val="1"/>
  </w:num>
  <w:num w:numId="4" w16cid:durableId="1385569122">
    <w:abstractNumId w:val="2"/>
  </w:num>
  <w:num w:numId="5" w16cid:durableId="2001929084">
    <w:abstractNumId w:val="3"/>
  </w:num>
  <w:num w:numId="6" w16cid:durableId="334957735">
    <w:abstractNumId w:val="4"/>
  </w:num>
  <w:num w:numId="7" w16cid:durableId="985745901">
    <w:abstractNumId w:val="13"/>
  </w:num>
  <w:num w:numId="8" w16cid:durableId="955139776">
    <w:abstractNumId w:val="7"/>
  </w:num>
  <w:num w:numId="9" w16cid:durableId="755711151">
    <w:abstractNumId w:val="5"/>
  </w:num>
  <w:num w:numId="10" w16cid:durableId="1575700701">
    <w:abstractNumId w:val="12"/>
  </w:num>
  <w:num w:numId="11" w16cid:durableId="1988589967">
    <w:abstractNumId w:val="8"/>
  </w:num>
  <w:num w:numId="12" w16cid:durableId="99843199">
    <w:abstractNumId w:val="15"/>
  </w:num>
  <w:num w:numId="13" w16cid:durableId="1947032118">
    <w:abstractNumId w:val="6"/>
  </w:num>
  <w:num w:numId="14" w16cid:durableId="1321471048">
    <w:abstractNumId w:val="10"/>
  </w:num>
  <w:num w:numId="15" w16cid:durableId="294914080">
    <w:abstractNumId w:val="9"/>
  </w:num>
  <w:num w:numId="16" w16cid:durableId="458956703">
    <w:abstractNumId w:val="14"/>
  </w:num>
  <w:num w:numId="17" w16cid:durableId="82366248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27"/>
    <w:rsid w:val="0002503E"/>
    <w:rsid w:val="00027961"/>
    <w:rsid w:val="00030CAF"/>
    <w:rsid w:val="000357A4"/>
    <w:rsid w:val="0003697E"/>
    <w:rsid w:val="00052CDE"/>
    <w:rsid w:val="0005481B"/>
    <w:rsid w:val="00064489"/>
    <w:rsid w:val="0006620B"/>
    <w:rsid w:val="0007087A"/>
    <w:rsid w:val="00070F86"/>
    <w:rsid w:val="00073CD7"/>
    <w:rsid w:val="0008071D"/>
    <w:rsid w:val="00081355"/>
    <w:rsid w:val="0008398A"/>
    <w:rsid w:val="00091640"/>
    <w:rsid w:val="000B6FC2"/>
    <w:rsid w:val="000D1F03"/>
    <w:rsid w:val="000E5F24"/>
    <w:rsid w:val="00102B17"/>
    <w:rsid w:val="00124601"/>
    <w:rsid w:val="00136EF4"/>
    <w:rsid w:val="0014321A"/>
    <w:rsid w:val="00147E4A"/>
    <w:rsid w:val="00151B86"/>
    <w:rsid w:val="0015326D"/>
    <w:rsid w:val="00165902"/>
    <w:rsid w:val="001664A4"/>
    <w:rsid w:val="001766F8"/>
    <w:rsid w:val="0018169B"/>
    <w:rsid w:val="00192506"/>
    <w:rsid w:val="00192E66"/>
    <w:rsid w:val="00193767"/>
    <w:rsid w:val="00214D1D"/>
    <w:rsid w:val="00220D51"/>
    <w:rsid w:val="00225910"/>
    <w:rsid w:val="0022664D"/>
    <w:rsid w:val="00232005"/>
    <w:rsid w:val="00237837"/>
    <w:rsid w:val="00237B08"/>
    <w:rsid w:val="00243633"/>
    <w:rsid w:val="00245814"/>
    <w:rsid w:val="0025549B"/>
    <w:rsid w:val="00257E80"/>
    <w:rsid w:val="0026055D"/>
    <w:rsid w:val="00266ADA"/>
    <w:rsid w:val="00271FEC"/>
    <w:rsid w:val="00282BB1"/>
    <w:rsid w:val="002830A4"/>
    <w:rsid w:val="0028450B"/>
    <w:rsid w:val="002914DC"/>
    <w:rsid w:val="00291B1B"/>
    <w:rsid w:val="002A632F"/>
    <w:rsid w:val="002A638A"/>
    <w:rsid w:val="002B362F"/>
    <w:rsid w:val="002B61E2"/>
    <w:rsid w:val="002C5BE2"/>
    <w:rsid w:val="002D7E67"/>
    <w:rsid w:val="002E037C"/>
    <w:rsid w:val="002E0BBB"/>
    <w:rsid w:val="002F1581"/>
    <w:rsid w:val="002F1B18"/>
    <w:rsid w:val="002F2F8D"/>
    <w:rsid w:val="003051BD"/>
    <w:rsid w:val="00313101"/>
    <w:rsid w:val="00315682"/>
    <w:rsid w:val="00316BC6"/>
    <w:rsid w:val="00317C70"/>
    <w:rsid w:val="0032654E"/>
    <w:rsid w:val="00342749"/>
    <w:rsid w:val="00352006"/>
    <w:rsid w:val="00361B2E"/>
    <w:rsid w:val="0036560C"/>
    <w:rsid w:val="00373705"/>
    <w:rsid w:val="00374061"/>
    <w:rsid w:val="00386063"/>
    <w:rsid w:val="0038611D"/>
    <w:rsid w:val="00387DDF"/>
    <w:rsid w:val="003A6409"/>
    <w:rsid w:val="003E0276"/>
    <w:rsid w:val="003E3074"/>
    <w:rsid w:val="00406713"/>
    <w:rsid w:val="0042676D"/>
    <w:rsid w:val="00473947"/>
    <w:rsid w:val="00482811"/>
    <w:rsid w:val="004A20B6"/>
    <w:rsid w:val="004B593A"/>
    <w:rsid w:val="004C3F3F"/>
    <w:rsid w:val="004C7D51"/>
    <w:rsid w:val="004D3173"/>
    <w:rsid w:val="004D5029"/>
    <w:rsid w:val="004E5CE5"/>
    <w:rsid w:val="00501460"/>
    <w:rsid w:val="00507CAA"/>
    <w:rsid w:val="005110D3"/>
    <w:rsid w:val="0051239F"/>
    <w:rsid w:val="005258E2"/>
    <w:rsid w:val="005302DE"/>
    <w:rsid w:val="005567FE"/>
    <w:rsid w:val="00557751"/>
    <w:rsid w:val="00570D19"/>
    <w:rsid w:val="0057710D"/>
    <w:rsid w:val="0058302E"/>
    <w:rsid w:val="005907ED"/>
    <w:rsid w:val="00590D40"/>
    <w:rsid w:val="00592C58"/>
    <w:rsid w:val="005A569F"/>
    <w:rsid w:val="005B127B"/>
    <w:rsid w:val="005C1A64"/>
    <w:rsid w:val="005D5226"/>
    <w:rsid w:val="005E0FD5"/>
    <w:rsid w:val="005E12E2"/>
    <w:rsid w:val="005E6796"/>
    <w:rsid w:val="00601C94"/>
    <w:rsid w:val="00624D42"/>
    <w:rsid w:val="00625DD5"/>
    <w:rsid w:val="006412F6"/>
    <w:rsid w:val="006469FE"/>
    <w:rsid w:val="00655DF5"/>
    <w:rsid w:val="00664C75"/>
    <w:rsid w:val="00682F2C"/>
    <w:rsid w:val="0068445B"/>
    <w:rsid w:val="006A5B3D"/>
    <w:rsid w:val="006C1B81"/>
    <w:rsid w:val="006C4FEA"/>
    <w:rsid w:val="006C58FB"/>
    <w:rsid w:val="006D7E78"/>
    <w:rsid w:val="006F05FD"/>
    <w:rsid w:val="006F48F0"/>
    <w:rsid w:val="006F7D72"/>
    <w:rsid w:val="007216E2"/>
    <w:rsid w:val="00724118"/>
    <w:rsid w:val="0073660D"/>
    <w:rsid w:val="007533C9"/>
    <w:rsid w:val="00771BA9"/>
    <w:rsid w:val="00785909"/>
    <w:rsid w:val="007910AD"/>
    <w:rsid w:val="00794302"/>
    <w:rsid w:val="00797034"/>
    <w:rsid w:val="007A7504"/>
    <w:rsid w:val="007D55BD"/>
    <w:rsid w:val="007D5816"/>
    <w:rsid w:val="007D6B78"/>
    <w:rsid w:val="007F77BD"/>
    <w:rsid w:val="0080138D"/>
    <w:rsid w:val="00866637"/>
    <w:rsid w:val="00872736"/>
    <w:rsid w:val="0088022E"/>
    <w:rsid w:val="008977C4"/>
    <w:rsid w:val="008A3E4A"/>
    <w:rsid w:val="008B0F91"/>
    <w:rsid w:val="008B191A"/>
    <w:rsid w:val="008C1932"/>
    <w:rsid w:val="008E041F"/>
    <w:rsid w:val="008E2D72"/>
    <w:rsid w:val="008F56FB"/>
    <w:rsid w:val="008F63C0"/>
    <w:rsid w:val="00900534"/>
    <w:rsid w:val="00912600"/>
    <w:rsid w:val="009258AD"/>
    <w:rsid w:val="00925C89"/>
    <w:rsid w:val="00943857"/>
    <w:rsid w:val="0095505B"/>
    <w:rsid w:val="009705AE"/>
    <w:rsid w:val="009718B1"/>
    <w:rsid w:val="00997ECF"/>
    <w:rsid w:val="009A272A"/>
    <w:rsid w:val="009A27AC"/>
    <w:rsid w:val="009B7CCC"/>
    <w:rsid w:val="009C5548"/>
    <w:rsid w:val="009C5927"/>
    <w:rsid w:val="009D33BD"/>
    <w:rsid w:val="009D49D8"/>
    <w:rsid w:val="009D4AF0"/>
    <w:rsid w:val="009E6603"/>
    <w:rsid w:val="00A0373C"/>
    <w:rsid w:val="00A1132C"/>
    <w:rsid w:val="00A13110"/>
    <w:rsid w:val="00A162A2"/>
    <w:rsid w:val="00A163E3"/>
    <w:rsid w:val="00A237B3"/>
    <w:rsid w:val="00A356B2"/>
    <w:rsid w:val="00A37D1F"/>
    <w:rsid w:val="00A41A16"/>
    <w:rsid w:val="00A42E16"/>
    <w:rsid w:val="00A47193"/>
    <w:rsid w:val="00A57AE9"/>
    <w:rsid w:val="00A73314"/>
    <w:rsid w:val="00A733E0"/>
    <w:rsid w:val="00A854D6"/>
    <w:rsid w:val="00AB6F97"/>
    <w:rsid w:val="00AB7227"/>
    <w:rsid w:val="00AB7CE9"/>
    <w:rsid w:val="00AC4118"/>
    <w:rsid w:val="00AE4C7E"/>
    <w:rsid w:val="00AF74F4"/>
    <w:rsid w:val="00B25419"/>
    <w:rsid w:val="00B42ED2"/>
    <w:rsid w:val="00B4592D"/>
    <w:rsid w:val="00B466DA"/>
    <w:rsid w:val="00B6447B"/>
    <w:rsid w:val="00B70B44"/>
    <w:rsid w:val="00B70FD5"/>
    <w:rsid w:val="00B77102"/>
    <w:rsid w:val="00B82CBD"/>
    <w:rsid w:val="00B9581F"/>
    <w:rsid w:val="00BD4911"/>
    <w:rsid w:val="00BF3E84"/>
    <w:rsid w:val="00C0263E"/>
    <w:rsid w:val="00C038FD"/>
    <w:rsid w:val="00C1178D"/>
    <w:rsid w:val="00C277AF"/>
    <w:rsid w:val="00C37F62"/>
    <w:rsid w:val="00C4334A"/>
    <w:rsid w:val="00C70BE7"/>
    <w:rsid w:val="00C7320F"/>
    <w:rsid w:val="00C73EC4"/>
    <w:rsid w:val="00C80F7B"/>
    <w:rsid w:val="00C83A98"/>
    <w:rsid w:val="00C85A38"/>
    <w:rsid w:val="00CA096B"/>
    <w:rsid w:val="00CA33DA"/>
    <w:rsid w:val="00CA6808"/>
    <w:rsid w:val="00CB18A4"/>
    <w:rsid w:val="00CE4D0D"/>
    <w:rsid w:val="00CF1D13"/>
    <w:rsid w:val="00CF386D"/>
    <w:rsid w:val="00D01AAE"/>
    <w:rsid w:val="00D1050F"/>
    <w:rsid w:val="00D1406A"/>
    <w:rsid w:val="00D2691C"/>
    <w:rsid w:val="00D26C6E"/>
    <w:rsid w:val="00D36C50"/>
    <w:rsid w:val="00D44DD5"/>
    <w:rsid w:val="00D45466"/>
    <w:rsid w:val="00D5622E"/>
    <w:rsid w:val="00D67875"/>
    <w:rsid w:val="00D72D30"/>
    <w:rsid w:val="00D80103"/>
    <w:rsid w:val="00DA30AA"/>
    <w:rsid w:val="00DC0C17"/>
    <w:rsid w:val="00DC2FC6"/>
    <w:rsid w:val="00DC4CFD"/>
    <w:rsid w:val="00DD6891"/>
    <w:rsid w:val="00DE48D2"/>
    <w:rsid w:val="00E2683D"/>
    <w:rsid w:val="00E36007"/>
    <w:rsid w:val="00E43277"/>
    <w:rsid w:val="00E54532"/>
    <w:rsid w:val="00E54C1B"/>
    <w:rsid w:val="00E56FBF"/>
    <w:rsid w:val="00E6069F"/>
    <w:rsid w:val="00E95E99"/>
    <w:rsid w:val="00EA05A9"/>
    <w:rsid w:val="00EB6FDD"/>
    <w:rsid w:val="00EB7FA8"/>
    <w:rsid w:val="00EC7FA4"/>
    <w:rsid w:val="00ED06D3"/>
    <w:rsid w:val="00EF4556"/>
    <w:rsid w:val="00F139C2"/>
    <w:rsid w:val="00F20F77"/>
    <w:rsid w:val="00F3644E"/>
    <w:rsid w:val="00F36F49"/>
    <w:rsid w:val="00F3747D"/>
    <w:rsid w:val="00F3775D"/>
    <w:rsid w:val="00F41905"/>
    <w:rsid w:val="00F639F6"/>
    <w:rsid w:val="00F67FD8"/>
    <w:rsid w:val="00F728BC"/>
    <w:rsid w:val="00F75628"/>
    <w:rsid w:val="00F77B4B"/>
    <w:rsid w:val="00F87EFE"/>
    <w:rsid w:val="00F91579"/>
    <w:rsid w:val="00FB2043"/>
    <w:rsid w:val="00FC3C7B"/>
    <w:rsid w:val="00FC5860"/>
    <w:rsid w:val="00FD7A91"/>
    <w:rsid w:val="00FE0628"/>
    <w:rsid w:val="00FE279F"/>
    <w:rsid w:val="00FE46F7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106C717"/>
  <w15:docId w15:val="{9EF97B0B-FCC5-4103-98AC-0D5068FC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26D"/>
    <w:pPr>
      <w:spacing w:after="240"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qFormat/>
    <w:rsid w:val="00F77B4B"/>
    <w:pPr>
      <w:keepNext/>
      <w:keepLines/>
      <w:outlineLvl w:val="0"/>
    </w:pPr>
    <w:rPr>
      <w:rFonts w:eastAsiaTheme="majorEastAsia" w:cstheme="majorBidi"/>
      <w:b/>
      <w:bCs/>
      <w:caps/>
      <w:color w:val="130C0E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F77B4B"/>
    <w:pPr>
      <w:keepNext/>
      <w:keepLines/>
      <w:spacing w:after="120"/>
      <w:outlineLvl w:val="1"/>
    </w:pPr>
    <w:rPr>
      <w:rFonts w:eastAsiaTheme="majorEastAsia" w:cstheme="majorBidi"/>
      <w:b/>
      <w:bCs/>
      <w:color w:val="130C0E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77B4B"/>
    <w:pPr>
      <w:keepNext/>
      <w:keepLines/>
      <w:spacing w:after="0"/>
      <w:outlineLvl w:val="2"/>
    </w:pPr>
    <w:rPr>
      <w:rFonts w:eastAsiaTheme="majorEastAsia" w:cstheme="majorBidi"/>
      <w:b/>
      <w:bCs/>
      <w:color w:val="130C0E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7B4B"/>
    <w:rPr>
      <w:rFonts w:ascii="Calibri" w:eastAsiaTheme="majorEastAsia" w:hAnsi="Calibri" w:cstheme="majorBidi"/>
      <w:b/>
      <w:bCs/>
      <w:caps/>
      <w:color w:val="130C0E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6C1B81"/>
    <w:rPr>
      <w:rFonts w:ascii="Calibri" w:eastAsiaTheme="majorEastAsia" w:hAnsi="Calibri" w:cstheme="majorBidi"/>
      <w:b/>
      <w:bCs/>
      <w:color w:val="130C0E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1B81"/>
    <w:rPr>
      <w:rFonts w:ascii="Calibri" w:eastAsiaTheme="majorEastAsia" w:hAnsi="Calibri" w:cstheme="majorBidi"/>
      <w:b/>
      <w:bCs/>
      <w:color w:val="130C0E" w:themeColor="text1"/>
      <w:sz w:val="24"/>
    </w:rPr>
  </w:style>
  <w:style w:type="paragraph" w:styleId="Header">
    <w:name w:val="header"/>
    <w:basedOn w:val="Normal"/>
    <w:link w:val="HeaderChar"/>
    <w:unhideWhenUsed/>
    <w:rsid w:val="0031568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5682"/>
  </w:style>
  <w:style w:type="paragraph" w:styleId="Footer">
    <w:name w:val="footer"/>
    <w:basedOn w:val="Normal"/>
    <w:link w:val="FooterChar"/>
    <w:unhideWhenUsed/>
    <w:rsid w:val="00136EF4"/>
    <w:pPr>
      <w:tabs>
        <w:tab w:val="center" w:pos="4513"/>
        <w:tab w:val="right" w:pos="9026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36EF4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semiHidden/>
    <w:unhideWhenUsed/>
    <w:rsid w:val="0031568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8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77B4B"/>
    <w:pPr>
      <w:spacing w:after="300"/>
      <w:contextualSpacing/>
    </w:pPr>
    <w:rPr>
      <w:rFonts w:eastAsiaTheme="majorEastAsia" w:cstheme="majorBidi"/>
      <w:color w:val="130C0E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5326D"/>
    <w:rPr>
      <w:rFonts w:ascii="Calibri" w:eastAsiaTheme="majorEastAsia" w:hAnsi="Calibri" w:cstheme="majorBidi"/>
      <w:color w:val="130C0E" w:themeColor="text1"/>
      <w:spacing w:val="5"/>
      <w:kern w:val="28"/>
      <w:sz w:val="52"/>
      <w:szCs w:val="52"/>
    </w:rPr>
  </w:style>
  <w:style w:type="paragraph" w:styleId="ListBullet">
    <w:name w:val="List Bullet"/>
    <w:basedOn w:val="Normal"/>
    <w:uiPriority w:val="4"/>
    <w:qFormat/>
    <w:rsid w:val="00F77B4B"/>
    <w:pPr>
      <w:numPr>
        <w:numId w:val="1"/>
      </w:numPr>
      <w:spacing w:after="120"/>
      <w:ind w:left="397" w:hanging="397"/>
      <w:contextualSpacing/>
    </w:pPr>
  </w:style>
  <w:style w:type="paragraph" w:styleId="ListBullet2">
    <w:name w:val="List Bullet 2"/>
    <w:basedOn w:val="ListBullet"/>
    <w:uiPriority w:val="4"/>
    <w:qFormat/>
    <w:rsid w:val="00C0263E"/>
    <w:pPr>
      <w:spacing w:after="240"/>
      <w:ind w:left="794"/>
    </w:pPr>
  </w:style>
  <w:style w:type="paragraph" w:customStyle="1" w:styleId="KeyStatement">
    <w:name w:val="Key Statement"/>
    <w:basedOn w:val="Normal"/>
    <w:uiPriority w:val="10"/>
    <w:qFormat/>
    <w:rsid w:val="00257E80"/>
    <w:pPr>
      <w:spacing w:before="240"/>
    </w:pPr>
    <w:rPr>
      <w:b/>
      <w:color w:val="FFC700" w:themeColor="accent1"/>
      <w:sz w:val="40"/>
    </w:rPr>
  </w:style>
  <w:style w:type="paragraph" w:styleId="ListParagraph">
    <w:name w:val="List Paragraph"/>
    <w:basedOn w:val="ListBullet"/>
    <w:uiPriority w:val="34"/>
    <w:qFormat/>
    <w:rsid w:val="006C1B81"/>
  </w:style>
  <w:style w:type="table" w:styleId="TableGrid">
    <w:name w:val="Table Grid"/>
    <w:basedOn w:val="TableNormal"/>
    <w:uiPriority w:val="59"/>
    <w:rsid w:val="006C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uiPriority w:val="12"/>
    <w:qFormat/>
    <w:rsid w:val="006C4FEA"/>
    <w:pPr>
      <w:spacing w:after="0"/>
    </w:pPr>
    <w:rPr>
      <w:b/>
      <w:caps/>
      <w:color w:val="130C0E" w:themeColor="text1"/>
    </w:rPr>
  </w:style>
  <w:style w:type="paragraph" w:customStyle="1" w:styleId="TableTitle">
    <w:name w:val="Table Title"/>
    <w:basedOn w:val="Normal"/>
    <w:uiPriority w:val="12"/>
    <w:qFormat/>
    <w:rsid w:val="00A42E16"/>
    <w:pPr>
      <w:spacing w:after="60"/>
    </w:pPr>
    <w:rPr>
      <w:b/>
      <w:sz w:val="24"/>
    </w:rPr>
  </w:style>
  <w:style w:type="paragraph" w:styleId="NoSpacing">
    <w:name w:val="No Spacing"/>
    <w:uiPriority w:val="1"/>
    <w:qFormat/>
    <w:rsid w:val="00B70FD5"/>
    <w:pPr>
      <w:spacing w:after="0" w:line="240" w:lineRule="auto"/>
    </w:pPr>
    <w:rPr>
      <w:rFonts w:ascii="Calibri" w:hAnsi="Calibri"/>
    </w:rPr>
  </w:style>
  <w:style w:type="paragraph" w:customStyle="1" w:styleId="TableText">
    <w:name w:val="Table Text"/>
    <w:basedOn w:val="NoSpacing"/>
    <w:uiPriority w:val="11"/>
    <w:qFormat/>
    <w:rsid w:val="00B70FD5"/>
  </w:style>
  <w:style w:type="paragraph" w:customStyle="1" w:styleId="HeaderSpacer">
    <w:name w:val="HeaderSpacer"/>
    <w:basedOn w:val="Header"/>
    <w:rsid w:val="000E5F24"/>
    <w:pPr>
      <w:spacing w:after="1440"/>
    </w:pPr>
  </w:style>
  <w:style w:type="paragraph" w:customStyle="1" w:styleId="LogoSpacing">
    <w:name w:val="LogoSpacing"/>
    <w:basedOn w:val="NoSpacing"/>
    <w:rsid w:val="00D01AAE"/>
    <w:pPr>
      <w:spacing w:before="400"/>
    </w:pPr>
  </w:style>
  <w:style w:type="paragraph" w:customStyle="1" w:styleId="FooterSpacer">
    <w:name w:val="FooterSpacer"/>
    <w:basedOn w:val="Footer"/>
    <w:rsid w:val="000E5F24"/>
    <w:pPr>
      <w:tabs>
        <w:tab w:val="clear" w:pos="4513"/>
        <w:tab w:val="center" w:pos="4820"/>
      </w:tabs>
      <w:spacing w:before="960"/>
    </w:pPr>
  </w:style>
  <w:style w:type="character" w:styleId="PageNumber">
    <w:name w:val="page number"/>
    <w:basedOn w:val="DefaultParagraphFont"/>
    <w:rsid w:val="009D33BD"/>
  </w:style>
  <w:style w:type="paragraph" w:styleId="BodyTextIndent">
    <w:name w:val="Body Text Indent"/>
    <w:basedOn w:val="Normal"/>
    <w:link w:val="BodyTextIndentChar"/>
    <w:rsid w:val="00D67875"/>
    <w:pPr>
      <w:widowControl w:val="0"/>
      <w:tabs>
        <w:tab w:val="left" w:pos="-1440"/>
      </w:tabs>
      <w:spacing w:after="0"/>
      <w:ind w:left="720" w:hanging="720"/>
      <w:jc w:val="both"/>
    </w:pPr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D67875"/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D67875"/>
    <w:pPr>
      <w:widowControl w:val="0"/>
      <w:tabs>
        <w:tab w:val="left" w:pos="-1440"/>
      </w:tabs>
      <w:spacing w:after="0"/>
      <w:ind w:left="720" w:hanging="720"/>
    </w:pPr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67875"/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styleId="Hyperlink">
    <w:name w:val="Hyperlink"/>
    <w:rsid w:val="00D67875"/>
    <w:rPr>
      <w:color w:val="0000FF"/>
      <w:u w:val="single"/>
    </w:rPr>
  </w:style>
  <w:style w:type="character" w:styleId="FollowedHyperlink">
    <w:name w:val="FollowedHyperlink"/>
    <w:rsid w:val="00D67875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D67875"/>
    <w:pPr>
      <w:widowControl w:val="0"/>
      <w:spacing w:after="0"/>
    </w:pPr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D67875"/>
    <w:rPr>
      <w:rFonts w:ascii="CG Times" w:eastAsia="Times New Roman" w:hAnsi="CG Times" w:cs="Times New Roman"/>
      <w:snapToGrid w:val="0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67875"/>
    <w:rPr>
      <w:rFonts w:ascii="CG Times" w:eastAsia="Times New Roman" w:hAnsi="CG Times" w:cs="Times New Roman"/>
      <w:b/>
      <w:bCs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67875"/>
    <w:rPr>
      <w:b/>
      <w:bCs/>
    </w:rPr>
  </w:style>
  <w:style w:type="paragraph" w:styleId="BodyText">
    <w:name w:val="Body Text"/>
    <w:basedOn w:val="Normal"/>
    <w:link w:val="BodyTextChar"/>
    <w:rsid w:val="00D67875"/>
    <w:pPr>
      <w:widowControl w:val="0"/>
      <w:spacing w:after="120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67875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styleId="Strong">
    <w:name w:val="Strong"/>
    <w:qFormat/>
    <w:rsid w:val="00D67875"/>
    <w:rPr>
      <w:b/>
      <w:bCs/>
    </w:rPr>
  </w:style>
  <w:style w:type="paragraph" w:customStyle="1" w:styleId="Default">
    <w:name w:val="Default"/>
    <w:rsid w:val="00C70BE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val="sv-SE" w:eastAsia="sv-SE"/>
    </w:rPr>
  </w:style>
  <w:style w:type="paragraph" w:styleId="NormalWeb">
    <w:name w:val="Normal (Web)"/>
    <w:basedOn w:val="Normal"/>
    <w:unhideWhenUsed/>
    <w:rsid w:val="00C70BE7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sv-SE" w:eastAsia="sv-SE"/>
    </w:rPr>
  </w:style>
  <w:style w:type="character" w:styleId="FootnoteReference">
    <w:name w:val="footnote reference"/>
    <w:semiHidden/>
    <w:rsid w:val="00E56FBF"/>
  </w:style>
  <w:style w:type="character" w:styleId="CommentReference">
    <w:name w:val="annotation reference"/>
    <w:semiHidden/>
    <w:rsid w:val="00E56FBF"/>
    <w:rPr>
      <w:sz w:val="16"/>
    </w:rPr>
  </w:style>
  <w:style w:type="paragraph" w:styleId="DocumentMap">
    <w:name w:val="Document Map"/>
    <w:basedOn w:val="Normal"/>
    <w:link w:val="DocumentMapChar"/>
    <w:semiHidden/>
    <w:rsid w:val="00E56FBF"/>
    <w:pPr>
      <w:widowControl w:val="0"/>
      <w:shd w:val="clear" w:color="auto" w:fill="000080"/>
      <w:spacing w:after="0"/>
    </w:pPr>
    <w:rPr>
      <w:rFonts w:ascii="Tahoma" w:eastAsia="Times New Roman" w:hAnsi="Tahoma" w:cs="Tahoma"/>
      <w:snapToGrid w:val="0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E56FBF"/>
    <w:rPr>
      <w:rFonts w:ascii="Tahoma" w:eastAsia="Times New Roman" w:hAnsi="Tahoma" w:cs="Tahoma"/>
      <w:snapToGrid w:val="0"/>
      <w:sz w:val="20"/>
      <w:szCs w:val="20"/>
      <w:shd w:val="clear" w:color="auto" w:fill="000080"/>
      <w:lang w:val="en-US"/>
    </w:rPr>
  </w:style>
  <w:style w:type="character" w:customStyle="1" w:styleId="hps">
    <w:name w:val="hps"/>
    <w:rsid w:val="00E56FBF"/>
  </w:style>
  <w:style w:type="paragraph" w:styleId="Quote">
    <w:name w:val="Quote"/>
    <w:basedOn w:val="Normal"/>
    <w:next w:val="Normal"/>
    <w:link w:val="QuoteChar"/>
    <w:uiPriority w:val="29"/>
    <w:qFormat/>
    <w:rsid w:val="00E56FBF"/>
    <w:pPr>
      <w:widowControl w:val="0"/>
      <w:spacing w:after="0"/>
    </w:pPr>
    <w:rPr>
      <w:rFonts w:ascii="CG Times" w:eastAsia="Times New Roman" w:hAnsi="CG Times" w:cs="Times New Roman"/>
      <w:i/>
      <w:iCs/>
      <w:snapToGrid w:val="0"/>
      <w:color w:val="000000"/>
      <w:sz w:val="24"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56FBF"/>
    <w:rPr>
      <w:rFonts w:ascii="CG Times" w:eastAsia="Times New Roman" w:hAnsi="CG Times" w:cs="Times New Roman"/>
      <w:i/>
      <w:iCs/>
      <w:snapToGrid w:val="0"/>
      <w:color w:val="000000"/>
      <w:sz w:val="24"/>
      <w:szCs w:val="20"/>
      <w:lang w:val="en-US"/>
    </w:rPr>
  </w:style>
  <w:style w:type="character" w:styleId="SubtleReference">
    <w:name w:val="Subtle Reference"/>
    <w:uiPriority w:val="31"/>
    <w:qFormat/>
    <w:rsid w:val="00E56FBF"/>
    <w:rPr>
      <w:smallCaps/>
      <w:color w:val="C0504D"/>
      <w:u w:val="single"/>
    </w:rPr>
  </w:style>
  <w:style w:type="table" w:customStyle="1" w:styleId="Tabellrutnt1">
    <w:name w:val="Tabellrutnät1"/>
    <w:basedOn w:val="TableNormal"/>
    <w:next w:val="TableGrid"/>
    <w:uiPriority w:val="59"/>
    <w:rsid w:val="007D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2">
    <w:name w:val="Tabellrutnät2"/>
    <w:basedOn w:val="TableNormal"/>
    <w:next w:val="TableGrid"/>
    <w:uiPriority w:val="59"/>
    <w:rsid w:val="007D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innehll">
    <w:name w:val="Tabellinnehåll"/>
    <w:basedOn w:val="Normal"/>
    <w:rsid w:val="0025549B"/>
    <w:pPr>
      <w:widowControl w:val="0"/>
      <w:suppressLineNumbers/>
      <w:suppressAutoHyphens/>
      <w:spacing w:after="0"/>
    </w:pPr>
    <w:rPr>
      <w:rFonts w:ascii="Tahoma" w:eastAsia="Arial Unicode MS" w:hAnsi="Tahoma" w:cs="Arial Unicode MS"/>
      <w:kern w:val="1"/>
      <w:szCs w:val="24"/>
      <w:lang w:val="sv-SE" w:eastAsia="hi-IN"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55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549B"/>
    <w:rPr>
      <w:rFonts w:ascii="Courier New" w:eastAsia="Times New Roman" w:hAnsi="Courier New" w:cs="Courier New"/>
      <w:sz w:val="20"/>
      <w:szCs w:val="20"/>
      <w:lang w:val="sv-SE" w:eastAsia="sv-SE"/>
    </w:rPr>
  </w:style>
  <w:style w:type="table" w:customStyle="1" w:styleId="Tabellrutnt3">
    <w:name w:val="Tabellrutnät3"/>
    <w:basedOn w:val="TableNormal"/>
    <w:next w:val="TableGrid"/>
    <w:uiPriority w:val="59"/>
    <w:rsid w:val="0027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A27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cker\AppData\Local\Temp\Temp1_Intertek%20US%20Word%20Template.dotx.zip\Intertek%20U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Intertek">
      <a:dk1>
        <a:srgbClr val="130C0E"/>
      </a:dk1>
      <a:lt1>
        <a:sysClr val="window" lastClr="FFFFFF"/>
      </a:lt1>
      <a:dk2>
        <a:srgbClr val="474E54"/>
      </a:dk2>
      <a:lt2>
        <a:srgbClr val="FFFFFF"/>
      </a:lt2>
      <a:accent1>
        <a:srgbClr val="FFC700"/>
      </a:accent1>
      <a:accent2>
        <a:srgbClr val="21B6D7"/>
      </a:accent2>
      <a:accent3>
        <a:srgbClr val="90DAEB"/>
      </a:accent3>
      <a:accent4>
        <a:srgbClr val="130C0E"/>
      </a:accent4>
      <a:accent5>
        <a:srgbClr val="474E54"/>
      </a:accent5>
      <a:accent6>
        <a:srgbClr val="A3A6A9"/>
      </a:accent6>
      <a:hlink>
        <a:srgbClr val="000000"/>
      </a:hlink>
      <a:folHlink>
        <a:srgbClr val="474E5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537e93-fd06-402e-bfe1-c03d024e8655" xsi:nil="true"/>
    <lcf76f155ced4ddcb4097134ff3c332f xmlns="1cdfbc46-e164-4327-a9e0-12d55325e1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18CB423FDF864FA29B3B296A5067E0" ma:contentTypeVersion="19" ma:contentTypeDescription="Skapa ett nytt dokument." ma:contentTypeScope="" ma:versionID="5583d2123cd24f8c2e38d04642fd16b8">
  <xsd:schema xmlns:xsd="http://www.w3.org/2001/XMLSchema" xmlns:xs="http://www.w3.org/2001/XMLSchema" xmlns:p="http://schemas.microsoft.com/office/2006/metadata/properties" xmlns:ns2="1cdfbc46-e164-4327-a9e0-12d55325e1ae" xmlns:ns3="8e537e93-fd06-402e-bfe1-c03d024e8655" targetNamespace="http://schemas.microsoft.com/office/2006/metadata/properties" ma:root="true" ma:fieldsID="00c4f9765d082e1711517685a650d2f8" ns2:_="" ns3:_="">
    <xsd:import namespace="1cdfbc46-e164-4327-a9e0-12d55325e1ae"/>
    <xsd:import namespace="8e537e93-fd06-402e-bfe1-c03d024e8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fbc46-e164-4327-a9e0-12d55325e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2562e977-cae7-4464-a22a-0070824a2f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37e93-fd06-402e-bfe1-c03d024e8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8a42b8-ccb8-4eef-8bf9-e2ae0fd11184}" ma:internalName="TaxCatchAll" ma:showField="CatchAllData" ma:web="8e537e93-fd06-402e-bfe1-c03d024e86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C520F-EFCB-4290-A11C-E7DC9658F5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BA6B1A-2021-4462-A80F-94EE53C696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98494-620B-4FF4-8E2F-D7B641BC1E77}"/>
</file>

<file path=customXml/itemProps4.xml><?xml version="1.0" encoding="utf-8"?>
<ds:datastoreItem xmlns:ds="http://schemas.openxmlformats.org/officeDocument/2006/customXml" ds:itemID="{FEE6098E-AE5D-4104-83E8-AC715ACF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Intertek US Word Template</Template>
  <TotalTime>43</TotalTime>
  <Pages>5</Pages>
  <Words>1228</Words>
  <Characters>6511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Intertek Certification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Stacey Tucker</dc:creator>
  <cp:lastModifiedBy>Louise Bäcklund Intertek</cp:lastModifiedBy>
  <cp:revision>13</cp:revision>
  <cp:lastPrinted>2017-02-24T10:20:00Z</cp:lastPrinted>
  <dcterms:created xsi:type="dcterms:W3CDTF">2025-01-10T13:56:00Z</dcterms:created>
  <dcterms:modified xsi:type="dcterms:W3CDTF">2025-03-26T08:47:00Z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0x0101004318CB423FDF864FA29B3B296A5067E0</vt:lpwstr>
  </property>
</Properties>
</file>